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B1B" w:rsidRDefault="004B5B1B" w:rsidP="004B5B1B">
      <w:pPr>
        <w:jc w:val="center"/>
      </w:pPr>
    </w:p>
    <w:tbl>
      <w:tblPr>
        <w:tblW w:w="4857" w:type="pct"/>
        <w:tblLayout w:type="fixed"/>
        <w:tblCellMar>
          <w:left w:w="14" w:type="dxa"/>
          <w:right w:w="115" w:type="dxa"/>
        </w:tblCellMar>
        <w:tblLook w:val="0600" w:firstRow="0" w:lastRow="0" w:firstColumn="0" w:lastColumn="0" w:noHBand="1" w:noVBand="1"/>
      </w:tblPr>
      <w:tblGrid>
        <w:gridCol w:w="1794"/>
        <w:gridCol w:w="1052"/>
        <w:gridCol w:w="772"/>
        <w:gridCol w:w="2820"/>
        <w:gridCol w:w="4152"/>
        <w:gridCol w:w="13"/>
      </w:tblGrid>
      <w:tr w:rsidR="00702223" w:rsidRPr="001E21F3" w:rsidTr="00EE330F">
        <w:trPr>
          <w:trHeight w:val="1701"/>
        </w:trPr>
        <w:tc>
          <w:tcPr>
            <w:tcW w:w="5000" w:type="pct"/>
            <w:gridSpan w:val="6"/>
            <w:vAlign w:val="bottom"/>
          </w:tcPr>
          <w:p w:rsidR="00702223" w:rsidRPr="001E21F3" w:rsidRDefault="00873B7A" w:rsidP="004B5B1B">
            <w:pPr>
              <w:pStyle w:val="Ttulo"/>
              <w:rPr>
                <w:sz w:val="48"/>
                <w:szCs w:val="72"/>
              </w:rPr>
            </w:pPr>
            <w:proofErr w:type="spellStart"/>
            <w:r w:rsidRPr="001E21F3">
              <w:rPr>
                <w:sz w:val="48"/>
                <w:szCs w:val="72"/>
              </w:rPr>
              <w:t>Ofer</w:t>
            </w:r>
            <w:bookmarkStart w:id="0" w:name="_GoBack"/>
            <w:bookmarkEnd w:id="0"/>
            <w:r w:rsidRPr="001E21F3">
              <w:rPr>
                <w:sz w:val="48"/>
                <w:szCs w:val="72"/>
              </w:rPr>
              <w:t>ta</w:t>
            </w:r>
            <w:proofErr w:type="spellEnd"/>
            <w:r w:rsidRPr="001E21F3">
              <w:rPr>
                <w:sz w:val="48"/>
                <w:szCs w:val="72"/>
              </w:rPr>
              <w:t xml:space="preserve"> de </w:t>
            </w:r>
            <w:proofErr w:type="spellStart"/>
            <w:r w:rsidRPr="001E21F3">
              <w:rPr>
                <w:sz w:val="48"/>
                <w:szCs w:val="72"/>
              </w:rPr>
              <w:t>empleo</w:t>
            </w:r>
            <w:proofErr w:type="spellEnd"/>
          </w:p>
        </w:tc>
      </w:tr>
      <w:tr w:rsidR="003106A8" w:rsidRPr="001E21F3" w:rsidTr="00EF5F8E">
        <w:trPr>
          <w:gridAfter w:val="1"/>
          <w:wAfter w:w="6" w:type="pct"/>
          <w:trHeight w:val="108"/>
        </w:trPr>
        <w:tc>
          <w:tcPr>
            <w:tcW w:w="846" w:type="pct"/>
            <w:shd w:val="clear" w:color="auto" w:fill="C00000"/>
          </w:tcPr>
          <w:p w:rsidR="00F148F1" w:rsidRPr="001E21F3" w:rsidRDefault="00F148F1" w:rsidP="00F148F1">
            <w:pPr>
              <w:spacing w:before="0" w:after="0"/>
              <w:rPr>
                <w:color w:val="BA421E" w:themeColor="accent5" w:themeShade="BF"/>
                <w:sz w:val="4"/>
                <w:szCs w:val="6"/>
              </w:rPr>
            </w:pPr>
          </w:p>
        </w:tc>
        <w:tc>
          <w:tcPr>
            <w:tcW w:w="496" w:type="pct"/>
            <w:shd w:val="clear" w:color="auto" w:fill="C00000"/>
          </w:tcPr>
          <w:p w:rsidR="00F148F1" w:rsidRPr="001E21F3" w:rsidRDefault="00F148F1" w:rsidP="00F148F1">
            <w:pPr>
              <w:spacing w:before="0" w:after="0"/>
              <w:rPr>
                <w:color w:val="BA421E" w:themeColor="accent5" w:themeShade="BF"/>
                <w:sz w:val="4"/>
                <w:szCs w:val="6"/>
              </w:rPr>
            </w:pPr>
          </w:p>
        </w:tc>
        <w:tc>
          <w:tcPr>
            <w:tcW w:w="364" w:type="pct"/>
            <w:shd w:val="clear" w:color="auto" w:fill="C00000"/>
          </w:tcPr>
          <w:p w:rsidR="00F148F1" w:rsidRPr="001E21F3" w:rsidRDefault="00F148F1" w:rsidP="00F148F1">
            <w:pPr>
              <w:spacing w:before="0" w:after="0"/>
              <w:rPr>
                <w:color w:val="BA421E" w:themeColor="accent5" w:themeShade="BF"/>
                <w:sz w:val="4"/>
                <w:szCs w:val="6"/>
              </w:rPr>
            </w:pPr>
          </w:p>
        </w:tc>
        <w:tc>
          <w:tcPr>
            <w:tcW w:w="1330" w:type="pct"/>
            <w:shd w:val="clear" w:color="auto" w:fill="C00000"/>
          </w:tcPr>
          <w:p w:rsidR="00F148F1" w:rsidRPr="001E21F3" w:rsidRDefault="00F148F1" w:rsidP="00F148F1">
            <w:pPr>
              <w:spacing w:before="0" w:after="0"/>
              <w:rPr>
                <w:color w:val="BA421E" w:themeColor="accent5" w:themeShade="BF"/>
                <w:sz w:val="4"/>
                <w:szCs w:val="6"/>
              </w:rPr>
            </w:pPr>
          </w:p>
        </w:tc>
        <w:tc>
          <w:tcPr>
            <w:tcW w:w="1958" w:type="pct"/>
            <w:shd w:val="clear" w:color="auto" w:fill="C00000"/>
          </w:tcPr>
          <w:p w:rsidR="00F148F1" w:rsidRPr="001E21F3" w:rsidRDefault="00F148F1" w:rsidP="00F148F1">
            <w:pPr>
              <w:spacing w:before="0" w:after="0"/>
              <w:rPr>
                <w:color w:val="BA421E" w:themeColor="accent5" w:themeShade="BF"/>
                <w:sz w:val="4"/>
                <w:szCs w:val="6"/>
              </w:rPr>
            </w:pPr>
          </w:p>
        </w:tc>
      </w:tr>
      <w:tr w:rsidR="00F148F1" w:rsidRPr="001E21F3" w:rsidTr="00EF5F8E">
        <w:trPr>
          <w:gridAfter w:val="1"/>
          <w:wAfter w:w="6" w:type="pct"/>
          <w:trHeight w:val="1361"/>
        </w:trPr>
        <w:tc>
          <w:tcPr>
            <w:tcW w:w="1706" w:type="pct"/>
            <w:gridSpan w:val="3"/>
          </w:tcPr>
          <w:p w:rsidR="00EF5F8E" w:rsidRPr="001E21F3" w:rsidRDefault="003106A8" w:rsidP="004C5849">
            <w:pPr>
              <w:pStyle w:val="BodyContactInfo"/>
              <w:spacing w:line="240" w:lineRule="auto"/>
              <w:rPr>
                <w:b/>
                <w:bCs/>
                <w:color w:val="BA421E" w:themeColor="accent5" w:themeShade="BF"/>
                <w:sz w:val="28"/>
                <w:szCs w:val="40"/>
                <w:lang w:val="es-ES"/>
              </w:rPr>
            </w:pPr>
            <w:r w:rsidRPr="001E21F3">
              <w:rPr>
                <w:rStyle w:val="Greentext"/>
                <w:b/>
                <w:bCs/>
                <w:color w:val="BA421E" w:themeColor="accent5" w:themeShade="BF"/>
                <w:sz w:val="28"/>
                <w:szCs w:val="40"/>
                <w:lang w:val="es-ES"/>
              </w:rPr>
              <w:t>PUESTO DE TRABAJO</w:t>
            </w:r>
            <w:r w:rsidR="00823EF9" w:rsidRPr="001E21F3">
              <w:rPr>
                <w:b/>
                <w:bCs/>
                <w:color w:val="BA421E" w:themeColor="accent5" w:themeShade="BF"/>
                <w:sz w:val="28"/>
                <w:szCs w:val="40"/>
                <w:lang w:val="es-ES"/>
              </w:rPr>
              <w:tab/>
            </w:r>
          </w:p>
        </w:tc>
        <w:tc>
          <w:tcPr>
            <w:tcW w:w="3288" w:type="pct"/>
            <w:gridSpan w:val="2"/>
          </w:tcPr>
          <w:p w:rsidR="00EF5F8E" w:rsidRPr="00A73772" w:rsidRDefault="009D0208" w:rsidP="00A73772">
            <w:pPr>
              <w:pStyle w:val="Ttulo1"/>
              <w:rPr>
                <w:sz w:val="28"/>
                <w:lang w:val="es-ES"/>
              </w:rPr>
            </w:pPr>
            <w:r>
              <w:rPr>
                <w:sz w:val="28"/>
                <w:lang w:val="es-ES"/>
              </w:rPr>
              <w:t xml:space="preserve">SUSTITUCIÓN </w:t>
            </w:r>
            <w:r w:rsidR="00381C11">
              <w:rPr>
                <w:sz w:val="28"/>
                <w:lang w:val="es-ES"/>
              </w:rPr>
              <w:t>PREPARADOR</w:t>
            </w:r>
            <w:r w:rsidR="00112B67" w:rsidRPr="001E21F3">
              <w:rPr>
                <w:sz w:val="28"/>
                <w:lang w:val="es-ES"/>
              </w:rPr>
              <w:t>/A</w:t>
            </w:r>
            <w:r w:rsidR="00381C11">
              <w:rPr>
                <w:sz w:val="28"/>
                <w:lang w:val="es-ES"/>
              </w:rPr>
              <w:t xml:space="preserve"> LABORAL</w:t>
            </w:r>
          </w:p>
        </w:tc>
      </w:tr>
    </w:tbl>
    <w:tbl>
      <w:tblPr>
        <w:tblStyle w:val="Tablaconcuadrcul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2"/>
        <w:gridCol w:w="699"/>
        <w:gridCol w:w="6780"/>
        <w:gridCol w:w="887"/>
      </w:tblGrid>
      <w:tr w:rsidR="00DC401D" w:rsidRPr="00A73772" w:rsidTr="00132E9F">
        <w:trPr>
          <w:gridAfter w:val="1"/>
          <w:wAfter w:w="887" w:type="dxa"/>
        </w:trPr>
        <w:tc>
          <w:tcPr>
            <w:tcW w:w="3001" w:type="dxa"/>
            <w:gridSpan w:val="2"/>
            <w:shd w:val="clear" w:color="auto" w:fill="auto"/>
          </w:tcPr>
          <w:p w:rsidR="00DC401D" w:rsidRPr="001E21F3" w:rsidRDefault="00EF5F8E" w:rsidP="00DC401D">
            <w:pPr>
              <w:spacing w:before="0"/>
              <w:rPr>
                <w:b/>
                <w:bCs/>
                <w:sz w:val="20"/>
                <w:szCs w:val="28"/>
                <w:lang w:val="es-ES"/>
              </w:rPr>
            </w:pPr>
            <w:r w:rsidRPr="001E21F3">
              <w:rPr>
                <w:b/>
                <w:bCs/>
                <w:color w:val="BA421E" w:themeColor="accent5" w:themeShade="BF"/>
                <w:sz w:val="20"/>
                <w:szCs w:val="28"/>
                <w:lang w:val="es-ES"/>
              </w:rPr>
              <w:t>CENTRO DE TRABAJO</w:t>
            </w:r>
          </w:p>
        </w:tc>
        <w:tc>
          <w:tcPr>
            <w:tcW w:w="6780" w:type="dxa"/>
            <w:shd w:val="clear" w:color="auto" w:fill="auto"/>
          </w:tcPr>
          <w:p w:rsidR="00DC401D" w:rsidRPr="001E21F3" w:rsidRDefault="00EF5F8E" w:rsidP="00575CBD">
            <w:pPr>
              <w:spacing w:before="0"/>
              <w:ind w:left="-97" w:firstLine="97"/>
              <w:jc w:val="center"/>
              <w:rPr>
                <w:sz w:val="20"/>
                <w:szCs w:val="28"/>
                <w:lang w:val="es-ES"/>
              </w:rPr>
            </w:pPr>
            <w:r w:rsidRPr="001E21F3">
              <w:rPr>
                <w:sz w:val="20"/>
                <w:szCs w:val="28"/>
                <w:lang w:val="es-ES"/>
              </w:rPr>
              <w:t>CENTRO DE DIA</w:t>
            </w:r>
            <w:r w:rsidR="00132606" w:rsidRPr="001E21F3">
              <w:rPr>
                <w:sz w:val="20"/>
                <w:szCs w:val="28"/>
                <w:lang w:val="es-ES"/>
              </w:rPr>
              <w:t xml:space="preserve"> OCUPACIONAL</w:t>
            </w:r>
            <w:r w:rsidR="00EE330F" w:rsidRPr="001E21F3">
              <w:rPr>
                <w:sz w:val="20"/>
                <w:szCs w:val="28"/>
                <w:lang w:val="es-ES"/>
              </w:rPr>
              <w:t xml:space="preserve"> </w:t>
            </w:r>
            <w:r w:rsidR="003502B7" w:rsidRPr="001E21F3">
              <w:rPr>
                <w:sz w:val="20"/>
                <w:szCs w:val="28"/>
                <w:lang w:val="es-ES"/>
              </w:rPr>
              <w:t>CASILLAS</w:t>
            </w:r>
            <w:r w:rsidR="00132E9F">
              <w:rPr>
                <w:sz w:val="20"/>
                <w:szCs w:val="28"/>
                <w:lang w:val="es-ES"/>
              </w:rPr>
              <w:t xml:space="preserve"> / SERVICIO DE EMPLEO CON APOYO</w:t>
            </w:r>
          </w:p>
        </w:tc>
      </w:tr>
      <w:tr w:rsidR="00EF5F8E" w:rsidRPr="00A73772" w:rsidTr="00143671">
        <w:tc>
          <w:tcPr>
            <w:tcW w:w="2302" w:type="dxa"/>
            <w:shd w:val="clear" w:color="auto" w:fill="FDF6DA" w:themeFill="accent6" w:themeFillTint="33"/>
          </w:tcPr>
          <w:p w:rsidR="00EF5F8E" w:rsidRPr="001E21F3" w:rsidRDefault="00EE330F" w:rsidP="00C20FA1">
            <w:pPr>
              <w:jc w:val="center"/>
              <w:rPr>
                <w:b/>
                <w:bCs/>
                <w:szCs w:val="24"/>
                <w:lang w:val="es-ES"/>
              </w:rPr>
            </w:pPr>
            <w:proofErr w:type="spellStart"/>
            <w:r w:rsidRPr="001E21F3">
              <w:rPr>
                <w:b/>
                <w:bCs/>
                <w:szCs w:val="24"/>
                <w:lang w:val="es-ES"/>
              </w:rPr>
              <w:t>Descripc</w:t>
            </w:r>
            <w:r w:rsidR="00EF5F8E" w:rsidRPr="001E21F3">
              <w:rPr>
                <w:b/>
                <w:bCs/>
                <w:szCs w:val="24"/>
                <w:lang w:val="es-ES"/>
              </w:rPr>
              <w:t>ion</w:t>
            </w:r>
            <w:proofErr w:type="spellEnd"/>
            <w:r w:rsidR="00EF5F8E" w:rsidRPr="001E21F3">
              <w:rPr>
                <w:b/>
                <w:bCs/>
                <w:szCs w:val="24"/>
                <w:lang w:val="es-ES"/>
              </w:rPr>
              <w:t xml:space="preserve"> del Puesto</w:t>
            </w:r>
          </w:p>
        </w:tc>
        <w:tc>
          <w:tcPr>
            <w:tcW w:w="8366" w:type="dxa"/>
            <w:gridSpan w:val="3"/>
            <w:shd w:val="clear" w:color="auto" w:fill="FDF6DA" w:themeFill="accent6" w:themeFillTint="33"/>
          </w:tcPr>
          <w:p w:rsidR="00132E9F" w:rsidRDefault="00132E9F" w:rsidP="00132E9F">
            <w:pPr>
              <w:widowControl/>
              <w:tabs>
                <w:tab w:val="num" w:pos="425"/>
              </w:tabs>
              <w:autoSpaceDE/>
              <w:autoSpaceDN/>
              <w:spacing w:before="0" w:after="0" w:line="240" w:lineRule="auto"/>
              <w:jc w:val="both"/>
              <w:rPr>
                <w:rFonts w:ascii="Arial" w:eastAsia="Times New Roman" w:hAnsi="Arial"/>
                <w:color w:val="auto"/>
                <w:spacing w:val="-6"/>
                <w:sz w:val="20"/>
                <w:szCs w:val="20"/>
                <w:lang w:val="es-ES_tradnl" w:eastAsia="es-ES" w:bidi="ar-SA"/>
              </w:rPr>
            </w:pPr>
            <w:r>
              <w:rPr>
                <w:rFonts w:ascii="Arial" w:eastAsia="Times New Roman" w:hAnsi="Arial"/>
                <w:color w:val="auto"/>
                <w:spacing w:val="-6"/>
                <w:sz w:val="20"/>
                <w:szCs w:val="20"/>
                <w:lang w:val="es-ES_tradnl" w:eastAsia="es-ES" w:bidi="ar-SA"/>
              </w:rPr>
              <w:t>Preparador/a Laboral perteneciente al Servicio de Empleo con Apoyo de ASSIDO con</w:t>
            </w:r>
            <w:r w:rsidR="009D0208">
              <w:rPr>
                <w:rFonts w:ascii="Arial" w:eastAsia="Times New Roman" w:hAnsi="Arial"/>
                <w:color w:val="auto"/>
                <w:spacing w:val="-6"/>
                <w:sz w:val="20"/>
                <w:szCs w:val="20"/>
                <w:lang w:val="es-ES_tradnl" w:eastAsia="es-ES" w:bidi="ar-SA"/>
              </w:rPr>
              <w:t xml:space="preserve"> </w:t>
            </w:r>
            <w:r>
              <w:rPr>
                <w:rFonts w:ascii="Arial" w:eastAsia="Times New Roman" w:hAnsi="Arial"/>
                <w:color w:val="auto"/>
                <w:spacing w:val="-6"/>
                <w:sz w:val="20"/>
                <w:szCs w:val="20"/>
                <w:lang w:val="es-ES_tradnl" w:eastAsia="es-ES" w:bidi="ar-SA"/>
              </w:rPr>
              <w:t>la realización de la siguientes tareas:</w:t>
            </w:r>
          </w:p>
          <w:p w:rsidR="00906FA8" w:rsidRPr="00132E9F" w:rsidRDefault="00906FA8" w:rsidP="00132E9F">
            <w:pPr>
              <w:widowControl/>
              <w:tabs>
                <w:tab w:val="num" w:pos="425"/>
              </w:tabs>
              <w:autoSpaceDE/>
              <w:autoSpaceDN/>
              <w:spacing w:before="0" w:after="0" w:line="240" w:lineRule="auto"/>
              <w:jc w:val="both"/>
              <w:rPr>
                <w:rFonts w:ascii="Arial" w:eastAsia="Times New Roman" w:hAnsi="Arial"/>
                <w:color w:val="auto"/>
                <w:spacing w:val="-6"/>
                <w:sz w:val="20"/>
                <w:szCs w:val="20"/>
                <w:lang w:val="es-ES_tradnl" w:eastAsia="es-ES" w:bidi="ar-SA"/>
              </w:rPr>
            </w:pPr>
          </w:p>
          <w:p w:rsidR="00132E9F" w:rsidRPr="00132E9F" w:rsidRDefault="00132E9F" w:rsidP="00132E9F">
            <w:pPr>
              <w:widowControl/>
              <w:numPr>
                <w:ilvl w:val="0"/>
                <w:numId w:val="12"/>
              </w:numPr>
              <w:tabs>
                <w:tab w:val="num" w:pos="425"/>
              </w:tabs>
              <w:autoSpaceDE/>
              <w:autoSpaceDN/>
              <w:spacing w:before="0" w:after="0" w:line="240" w:lineRule="auto"/>
              <w:ind w:left="0" w:firstLine="0"/>
              <w:jc w:val="both"/>
              <w:rPr>
                <w:rFonts w:ascii="Arial" w:eastAsia="Times New Roman" w:hAnsi="Arial"/>
                <w:color w:val="auto"/>
                <w:spacing w:val="-6"/>
                <w:sz w:val="20"/>
                <w:szCs w:val="20"/>
                <w:lang w:val="es-ES_tradnl" w:eastAsia="es-ES" w:bidi="ar-SA"/>
              </w:rPr>
            </w:pPr>
            <w:r w:rsidRPr="00132E9F">
              <w:rPr>
                <w:rFonts w:ascii="Arial" w:eastAsia="Times New Roman" w:hAnsi="Arial"/>
                <w:color w:val="auto"/>
                <w:spacing w:val="-6"/>
                <w:sz w:val="20"/>
                <w:szCs w:val="20"/>
                <w:u w:val="single"/>
                <w:lang w:val="es-ES_tradnl" w:eastAsia="es-ES" w:bidi="ar-SA"/>
              </w:rPr>
              <w:t>Prospección de empresas</w:t>
            </w:r>
            <w:r w:rsidRPr="00132E9F">
              <w:rPr>
                <w:rFonts w:ascii="Arial" w:eastAsia="Times New Roman" w:hAnsi="Arial"/>
                <w:color w:val="auto"/>
                <w:spacing w:val="-6"/>
                <w:sz w:val="20"/>
                <w:szCs w:val="20"/>
                <w:lang w:val="es-ES_tradnl" w:eastAsia="es-ES" w:bidi="ar-SA"/>
              </w:rPr>
              <w:t xml:space="preserve">: contactos telefónicos, visitas a empresas, entrevistas, etc. </w:t>
            </w:r>
          </w:p>
          <w:p w:rsidR="00132E9F" w:rsidRPr="00132E9F" w:rsidRDefault="00132E9F" w:rsidP="00132E9F">
            <w:pPr>
              <w:widowControl/>
              <w:numPr>
                <w:ilvl w:val="0"/>
                <w:numId w:val="12"/>
              </w:numPr>
              <w:tabs>
                <w:tab w:val="num" w:pos="425"/>
              </w:tabs>
              <w:autoSpaceDE/>
              <w:autoSpaceDN/>
              <w:spacing w:before="0" w:after="0" w:line="240" w:lineRule="auto"/>
              <w:ind w:left="0" w:firstLine="0"/>
              <w:jc w:val="both"/>
              <w:rPr>
                <w:rFonts w:ascii="Arial" w:eastAsia="Times New Roman" w:hAnsi="Arial"/>
                <w:color w:val="auto"/>
                <w:spacing w:val="-6"/>
                <w:sz w:val="20"/>
                <w:szCs w:val="20"/>
                <w:lang w:val="es-ES_tradnl" w:eastAsia="es-ES" w:bidi="ar-SA"/>
              </w:rPr>
            </w:pPr>
            <w:r w:rsidRPr="00132E9F">
              <w:rPr>
                <w:rFonts w:ascii="Arial" w:eastAsia="Times New Roman" w:hAnsi="Arial"/>
                <w:color w:val="auto"/>
                <w:spacing w:val="-6"/>
                <w:sz w:val="20"/>
                <w:szCs w:val="20"/>
                <w:u w:val="single"/>
                <w:lang w:val="es-ES_tradnl" w:eastAsia="es-ES" w:bidi="ar-SA"/>
              </w:rPr>
              <w:t>Análisis de las empresas</w:t>
            </w:r>
            <w:r w:rsidRPr="00132E9F">
              <w:rPr>
                <w:rFonts w:ascii="Arial" w:eastAsia="Times New Roman" w:hAnsi="Arial"/>
                <w:color w:val="auto"/>
                <w:spacing w:val="-6"/>
                <w:sz w:val="20"/>
                <w:szCs w:val="20"/>
                <w:lang w:val="es-ES_tradnl" w:eastAsia="es-ES" w:bidi="ar-SA"/>
              </w:rPr>
              <w:t>: características, horarios, tareas, normativas internas, personas de contacto…</w:t>
            </w:r>
          </w:p>
          <w:p w:rsidR="00132E9F" w:rsidRPr="00132E9F" w:rsidRDefault="00132E9F" w:rsidP="00132E9F">
            <w:pPr>
              <w:widowControl/>
              <w:numPr>
                <w:ilvl w:val="0"/>
                <w:numId w:val="12"/>
              </w:numPr>
              <w:tabs>
                <w:tab w:val="num" w:pos="425"/>
              </w:tabs>
              <w:autoSpaceDE/>
              <w:autoSpaceDN/>
              <w:spacing w:before="0" w:after="0" w:line="240" w:lineRule="auto"/>
              <w:ind w:left="0" w:firstLine="0"/>
              <w:jc w:val="both"/>
              <w:rPr>
                <w:rFonts w:ascii="Arial" w:eastAsia="Times New Roman" w:hAnsi="Arial"/>
                <w:color w:val="auto"/>
                <w:spacing w:val="-6"/>
                <w:sz w:val="20"/>
                <w:szCs w:val="20"/>
                <w:lang w:val="es-ES_tradnl" w:eastAsia="es-ES" w:bidi="ar-SA"/>
              </w:rPr>
            </w:pPr>
            <w:r w:rsidRPr="00132E9F">
              <w:rPr>
                <w:rFonts w:ascii="Arial" w:eastAsia="Times New Roman" w:hAnsi="Arial"/>
                <w:color w:val="auto"/>
                <w:spacing w:val="-6"/>
                <w:sz w:val="20"/>
                <w:szCs w:val="20"/>
                <w:lang w:val="es-ES_tradnl" w:eastAsia="es-ES" w:bidi="ar-SA"/>
              </w:rPr>
              <w:t xml:space="preserve">Realización de los </w:t>
            </w:r>
            <w:r w:rsidRPr="00132E9F">
              <w:rPr>
                <w:rFonts w:ascii="Arial" w:eastAsia="Times New Roman" w:hAnsi="Arial"/>
                <w:color w:val="auto"/>
                <w:spacing w:val="-6"/>
                <w:sz w:val="20"/>
                <w:szCs w:val="20"/>
                <w:u w:val="single"/>
                <w:lang w:val="es-ES_tradnl" w:eastAsia="es-ES" w:bidi="ar-SA"/>
              </w:rPr>
              <w:t>acuerdos de colaboración</w:t>
            </w:r>
            <w:r w:rsidRPr="00132E9F">
              <w:rPr>
                <w:rFonts w:ascii="Arial" w:eastAsia="Times New Roman" w:hAnsi="Arial"/>
                <w:color w:val="auto"/>
                <w:spacing w:val="-6"/>
                <w:sz w:val="20"/>
                <w:szCs w:val="20"/>
                <w:lang w:val="es-ES_tradnl" w:eastAsia="es-ES" w:bidi="ar-SA"/>
              </w:rPr>
              <w:t xml:space="preserve"> con las empresas, conjuntamente con la dirección técnica, gestionando lo necesario con la Inspección de Trabajo.</w:t>
            </w:r>
          </w:p>
          <w:p w:rsidR="00132E9F" w:rsidRPr="00132E9F" w:rsidRDefault="00132E9F" w:rsidP="00132E9F">
            <w:pPr>
              <w:widowControl/>
              <w:numPr>
                <w:ilvl w:val="0"/>
                <w:numId w:val="12"/>
              </w:numPr>
              <w:tabs>
                <w:tab w:val="num" w:pos="425"/>
              </w:tabs>
              <w:autoSpaceDE/>
              <w:autoSpaceDN/>
              <w:spacing w:before="0" w:after="0" w:line="240" w:lineRule="auto"/>
              <w:ind w:left="0" w:firstLine="0"/>
              <w:jc w:val="both"/>
              <w:rPr>
                <w:rFonts w:ascii="Arial" w:eastAsia="Times New Roman" w:hAnsi="Arial"/>
                <w:color w:val="auto"/>
                <w:spacing w:val="-6"/>
                <w:sz w:val="20"/>
                <w:szCs w:val="20"/>
                <w:lang w:val="es-ES_tradnl" w:eastAsia="es-ES" w:bidi="ar-SA"/>
              </w:rPr>
            </w:pPr>
            <w:r w:rsidRPr="00132E9F">
              <w:rPr>
                <w:rFonts w:ascii="Arial" w:eastAsia="Times New Roman" w:hAnsi="Arial"/>
                <w:color w:val="auto"/>
                <w:spacing w:val="-6"/>
                <w:sz w:val="20"/>
                <w:szCs w:val="20"/>
                <w:u w:val="single"/>
                <w:lang w:val="es-ES_tradnl" w:eastAsia="es-ES" w:bidi="ar-SA"/>
              </w:rPr>
              <w:t>Análisis de los puestos de trabajo y tareas</w:t>
            </w:r>
            <w:r w:rsidRPr="00132E9F">
              <w:rPr>
                <w:rFonts w:ascii="Arial" w:eastAsia="Times New Roman" w:hAnsi="Arial"/>
                <w:color w:val="auto"/>
                <w:spacing w:val="-6"/>
                <w:sz w:val="20"/>
                <w:szCs w:val="20"/>
                <w:lang w:val="es-ES_tradnl" w:eastAsia="es-ES" w:bidi="ar-SA"/>
              </w:rPr>
              <w:t>: estudio de los puestos y tareas dentro de la empresa, calidad y rendimientos necesarios para la realización de los mismos.</w:t>
            </w:r>
          </w:p>
          <w:p w:rsidR="00132E9F" w:rsidRPr="00132E9F" w:rsidRDefault="00132E9F" w:rsidP="00132E9F">
            <w:pPr>
              <w:widowControl/>
              <w:numPr>
                <w:ilvl w:val="0"/>
                <w:numId w:val="12"/>
              </w:numPr>
              <w:tabs>
                <w:tab w:val="num" w:pos="425"/>
              </w:tabs>
              <w:autoSpaceDE/>
              <w:autoSpaceDN/>
              <w:spacing w:before="0" w:after="0" w:line="240" w:lineRule="auto"/>
              <w:ind w:left="0" w:firstLine="0"/>
              <w:jc w:val="both"/>
              <w:rPr>
                <w:rFonts w:ascii="Arial" w:eastAsia="Times New Roman" w:hAnsi="Arial"/>
                <w:color w:val="auto"/>
                <w:spacing w:val="-6"/>
                <w:sz w:val="20"/>
                <w:szCs w:val="20"/>
                <w:lang w:val="es-ES_tradnl" w:eastAsia="es-ES" w:bidi="ar-SA"/>
              </w:rPr>
            </w:pPr>
            <w:r w:rsidRPr="00132E9F">
              <w:rPr>
                <w:rFonts w:ascii="Arial" w:eastAsia="Times New Roman" w:hAnsi="Arial"/>
                <w:color w:val="auto"/>
                <w:spacing w:val="-6"/>
                <w:sz w:val="20"/>
                <w:szCs w:val="20"/>
                <w:u w:val="single"/>
                <w:lang w:val="es-ES_tradnl" w:eastAsia="es-ES" w:bidi="ar-SA"/>
              </w:rPr>
              <w:t>Selección de candidatos/adecuación del puesto de trabajo</w:t>
            </w:r>
            <w:r w:rsidRPr="00132E9F">
              <w:rPr>
                <w:rFonts w:ascii="Arial" w:eastAsia="Times New Roman" w:hAnsi="Arial"/>
                <w:color w:val="auto"/>
                <w:spacing w:val="-6"/>
                <w:sz w:val="20"/>
                <w:szCs w:val="20"/>
                <w:lang w:val="es-ES_tradnl" w:eastAsia="es-ES" w:bidi="ar-SA"/>
              </w:rPr>
              <w:t>: análisis de las posibilidades y habilidades laborales de los trabajadores.</w:t>
            </w:r>
          </w:p>
          <w:p w:rsidR="00132E9F" w:rsidRPr="00132E9F" w:rsidRDefault="00132E9F" w:rsidP="00132E9F">
            <w:pPr>
              <w:widowControl/>
              <w:numPr>
                <w:ilvl w:val="0"/>
                <w:numId w:val="12"/>
              </w:numPr>
              <w:tabs>
                <w:tab w:val="num" w:pos="425"/>
              </w:tabs>
              <w:autoSpaceDE/>
              <w:autoSpaceDN/>
              <w:spacing w:before="0" w:after="0" w:line="240" w:lineRule="auto"/>
              <w:ind w:left="0" w:firstLine="0"/>
              <w:jc w:val="both"/>
              <w:rPr>
                <w:rFonts w:ascii="Arial" w:eastAsia="Times New Roman" w:hAnsi="Arial"/>
                <w:color w:val="auto"/>
                <w:spacing w:val="-6"/>
                <w:sz w:val="20"/>
                <w:szCs w:val="20"/>
                <w:lang w:val="es-ES_tradnl" w:eastAsia="es-ES" w:bidi="ar-SA"/>
              </w:rPr>
            </w:pPr>
            <w:r w:rsidRPr="00132E9F">
              <w:rPr>
                <w:rFonts w:ascii="Arial" w:eastAsia="Times New Roman" w:hAnsi="Arial"/>
                <w:color w:val="auto"/>
                <w:spacing w:val="-6"/>
                <w:sz w:val="20"/>
                <w:szCs w:val="20"/>
                <w:lang w:val="es-ES_tradnl" w:eastAsia="es-ES" w:bidi="ar-SA"/>
              </w:rPr>
              <w:t xml:space="preserve">Desarrollo de </w:t>
            </w:r>
            <w:r w:rsidRPr="00132E9F">
              <w:rPr>
                <w:rFonts w:ascii="Arial" w:eastAsia="Times New Roman" w:hAnsi="Arial"/>
                <w:color w:val="auto"/>
                <w:spacing w:val="-6"/>
                <w:sz w:val="20"/>
                <w:szCs w:val="20"/>
                <w:u w:val="single"/>
                <w:lang w:val="es-ES_tradnl" w:eastAsia="es-ES" w:bidi="ar-SA"/>
              </w:rPr>
              <w:t>muestreos de diferentes  puestos de trabajo</w:t>
            </w:r>
            <w:r w:rsidRPr="00132E9F">
              <w:rPr>
                <w:rFonts w:ascii="Arial" w:eastAsia="Times New Roman" w:hAnsi="Arial"/>
                <w:color w:val="auto"/>
                <w:spacing w:val="-6"/>
                <w:sz w:val="20"/>
                <w:szCs w:val="20"/>
                <w:lang w:val="es-ES_tradnl" w:eastAsia="es-ES" w:bidi="ar-SA"/>
              </w:rPr>
              <w:t>, para aquellos usuarios que necesitan una formación previa a la contratación</w:t>
            </w:r>
          </w:p>
          <w:p w:rsidR="00132E9F" w:rsidRPr="00132E9F" w:rsidRDefault="00132E9F" w:rsidP="00132E9F">
            <w:pPr>
              <w:widowControl/>
              <w:numPr>
                <w:ilvl w:val="0"/>
                <w:numId w:val="12"/>
              </w:numPr>
              <w:tabs>
                <w:tab w:val="num" w:pos="425"/>
              </w:tabs>
              <w:autoSpaceDE/>
              <w:autoSpaceDN/>
              <w:spacing w:before="0" w:after="0" w:line="240" w:lineRule="auto"/>
              <w:ind w:left="0" w:firstLine="0"/>
              <w:jc w:val="both"/>
              <w:rPr>
                <w:rFonts w:ascii="Arial" w:eastAsia="Times New Roman" w:hAnsi="Arial"/>
                <w:color w:val="auto"/>
                <w:spacing w:val="-6"/>
                <w:sz w:val="20"/>
                <w:szCs w:val="20"/>
                <w:lang w:val="es-ES_tradnl" w:eastAsia="es-ES" w:bidi="ar-SA"/>
              </w:rPr>
            </w:pPr>
            <w:r w:rsidRPr="00132E9F">
              <w:rPr>
                <w:rFonts w:ascii="Arial" w:eastAsia="Times New Roman" w:hAnsi="Arial"/>
                <w:color w:val="auto"/>
                <w:spacing w:val="-6"/>
                <w:sz w:val="20"/>
                <w:szCs w:val="20"/>
                <w:lang w:val="es-ES_tradnl" w:eastAsia="es-ES" w:bidi="ar-SA"/>
              </w:rPr>
              <w:t xml:space="preserve">Desarrollo de </w:t>
            </w:r>
            <w:r w:rsidRPr="00132E9F">
              <w:rPr>
                <w:rFonts w:ascii="Arial" w:eastAsia="Times New Roman" w:hAnsi="Arial"/>
                <w:color w:val="auto"/>
                <w:spacing w:val="-6"/>
                <w:sz w:val="20"/>
                <w:szCs w:val="20"/>
                <w:u w:val="single"/>
                <w:lang w:val="es-ES_tradnl" w:eastAsia="es-ES" w:bidi="ar-SA"/>
              </w:rPr>
              <w:t>prácticas formativas en empresas</w:t>
            </w:r>
            <w:r w:rsidRPr="00132E9F">
              <w:rPr>
                <w:rFonts w:ascii="Arial" w:eastAsia="Times New Roman" w:hAnsi="Arial"/>
                <w:color w:val="auto"/>
                <w:spacing w:val="-6"/>
                <w:sz w:val="20"/>
                <w:szCs w:val="20"/>
                <w:lang w:val="es-ES_tradnl" w:eastAsia="es-ES" w:bidi="ar-SA"/>
              </w:rPr>
              <w:t xml:space="preserve"> de todos aquellos usuarios que realizan formación profesional específica dentro de los diferentes perfiles profesionales:</w:t>
            </w:r>
          </w:p>
          <w:p w:rsidR="00132E9F" w:rsidRPr="00132E9F" w:rsidRDefault="00132E9F" w:rsidP="00132E9F">
            <w:pPr>
              <w:widowControl/>
              <w:tabs>
                <w:tab w:val="num" w:pos="425"/>
              </w:tabs>
              <w:autoSpaceDE/>
              <w:autoSpaceDN/>
              <w:spacing w:before="0" w:after="0" w:line="240" w:lineRule="auto"/>
              <w:jc w:val="both"/>
              <w:rPr>
                <w:rFonts w:ascii="Arial" w:eastAsia="Times New Roman" w:hAnsi="Arial"/>
                <w:color w:val="auto"/>
                <w:sz w:val="20"/>
                <w:szCs w:val="20"/>
                <w:lang w:val="es-ES_tradnl" w:eastAsia="es-ES" w:bidi="ar-SA"/>
              </w:rPr>
            </w:pPr>
          </w:p>
          <w:p w:rsidR="008922D3" w:rsidRDefault="008922D3" w:rsidP="008922D3">
            <w:pPr>
              <w:widowControl/>
              <w:tabs>
                <w:tab w:val="num" w:pos="425"/>
                <w:tab w:val="num" w:pos="2484"/>
              </w:tabs>
              <w:autoSpaceDE/>
              <w:autoSpaceDN/>
              <w:spacing w:before="0" w:after="0" w:line="240" w:lineRule="auto"/>
              <w:ind w:left="1418"/>
              <w:jc w:val="both"/>
              <w:rPr>
                <w:rFonts w:ascii="Arial" w:eastAsia="Times New Roman" w:hAnsi="Arial"/>
                <w:color w:val="auto"/>
                <w:sz w:val="20"/>
                <w:szCs w:val="20"/>
                <w:lang w:val="es-ES_tradnl" w:eastAsia="es-ES" w:bidi="ar-SA"/>
              </w:rPr>
            </w:pPr>
            <w:r>
              <w:rPr>
                <w:rFonts w:ascii="Arial" w:eastAsia="Times New Roman" w:hAnsi="Arial"/>
                <w:color w:val="auto"/>
                <w:sz w:val="20"/>
                <w:szCs w:val="20"/>
                <w:lang w:val="es-ES_tradnl" w:eastAsia="es-ES" w:bidi="ar-SA"/>
              </w:rPr>
              <w:t xml:space="preserve">- </w:t>
            </w:r>
            <w:r w:rsidR="00132E9F" w:rsidRPr="00132E9F">
              <w:rPr>
                <w:rFonts w:ascii="Arial" w:eastAsia="Times New Roman" w:hAnsi="Arial"/>
                <w:color w:val="auto"/>
                <w:sz w:val="20"/>
                <w:szCs w:val="20"/>
                <w:lang w:val="es-ES_tradnl" w:eastAsia="es-ES" w:bidi="ar-SA"/>
              </w:rPr>
              <w:t>Objetivos planteados para el trabajador.</w:t>
            </w:r>
          </w:p>
          <w:p w:rsidR="008922D3" w:rsidRDefault="008922D3" w:rsidP="008922D3">
            <w:pPr>
              <w:widowControl/>
              <w:tabs>
                <w:tab w:val="num" w:pos="425"/>
                <w:tab w:val="num" w:pos="2484"/>
              </w:tabs>
              <w:autoSpaceDE/>
              <w:autoSpaceDN/>
              <w:spacing w:before="0" w:after="0" w:line="240" w:lineRule="auto"/>
              <w:ind w:left="1418"/>
              <w:jc w:val="both"/>
              <w:rPr>
                <w:rFonts w:ascii="Arial" w:eastAsia="Times New Roman" w:hAnsi="Arial"/>
                <w:color w:val="auto"/>
                <w:sz w:val="20"/>
                <w:szCs w:val="20"/>
                <w:lang w:val="es-ES_tradnl" w:eastAsia="es-ES" w:bidi="ar-SA"/>
              </w:rPr>
            </w:pPr>
            <w:r>
              <w:rPr>
                <w:rFonts w:ascii="Arial" w:eastAsia="Times New Roman" w:hAnsi="Arial"/>
                <w:color w:val="auto"/>
                <w:sz w:val="20"/>
                <w:szCs w:val="20"/>
                <w:lang w:val="es-ES_tradnl" w:eastAsia="es-ES" w:bidi="ar-SA"/>
              </w:rPr>
              <w:t xml:space="preserve">- </w:t>
            </w:r>
            <w:r w:rsidR="00132E9F" w:rsidRPr="00132E9F">
              <w:rPr>
                <w:rFonts w:ascii="Arial" w:eastAsia="Times New Roman" w:hAnsi="Arial"/>
                <w:color w:val="auto"/>
                <w:sz w:val="20"/>
                <w:szCs w:val="20"/>
                <w:lang w:val="es-ES_tradnl" w:eastAsia="es-ES" w:bidi="ar-SA"/>
              </w:rPr>
              <w:t>Seguimiento diario de todas las tareas.</w:t>
            </w:r>
          </w:p>
          <w:p w:rsidR="008922D3" w:rsidRDefault="008922D3" w:rsidP="008922D3">
            <w:pPr>
              <w:widowControl/>
              <w:tabs>
                <w:tab w:val="num" w:pos="425"/>
                <w:tab w:val="num" w:pos="2484"/>
              </w:tabs>
              <w:autoSpaceDE/>
              <w:autoSpaceDN/>
              <w:spacing w:before="0" w:after="0" w:line="240" w:lineRule="auto"/>
              <w:ind w:left="1418"/>
              <w:jc w:val="both"/>
              <w:rPr>
                <w:rFonts w:ascii="Arial" w:eastAsia="Times New Roman" w:hAnsi="Arial"/>
                <w:color w:val="auto"/>
                <w:sz w:val="20"/>
                <w:szCs w:val="20"/>
                <w:lang w:val="es-ES_tradnl" w:eastAsia="es-ES" w:bidi="ar-SA"/>
              </w:rPr>
            </w:pPr>
            <w:r>
              <w:rPr>
                <w:rFonts w:ascii="Arial" w:eastAsia="Times New Roman" w:hAnsi="Arial"/>
                <w:color w:val="auto"/>
                <w:sz w:val="20"/>
                <w:szCs w:val="20"/>
                <w:lang w:val="es-ES_tradnl" w:eastAsia="es-ES" w:bidi="ar-SA"/>
              </w:rPr>
              <w:t xml:space="preserve">- </w:t>
            </w:r>
            <w:r w:rsidR="00132E9F" w:rsidRPr="00132E9F">
              <w:rPr>
                <w:rFonts w:ascii="Arial" w:eastAsia="Times New Roman" w:hAnsi="Arial"/>
                <w:color w:val="auto"/>
                <w:sz w:val="20"/>
                <w:szCs w:val="20"/>
                <w:lang w:val="es-ES_tradnl" w:eastAsia="es-ES" w:bidi="ar-SA"/>
              </w:rPr>
              <w:t>Compatibilidad puesto/trabajador.</w:t>
            </w:r>
          </w:p>
          <w:p w:rsidR="008922D3" w:rsidRDefault="008922D3" w:rsidP="008922D3">
            <w:pPr>
              <w:widowControl/>
              <w:tabs>
                <w:tab w:val="num" w:pos="425"/>
                <w:tab w:val="num" w:pos="2484"/>
              </w:tabs>
              <w:autoSpaceDE/>
              <w:autoSpaceDN/>
              <w:spacing w:before="0" w:after="0" w:line="240" w:lineRule="auto"/>
              <w:ind w:left="1418"/>
              <w:jc w:val="both"/>
              <w:rPr>
                <w:rFonts w:ascii="Arial" w:eastAsia="Times New Roman" w:hAnsi="Arial"/>
                <w:color w:val="auto"/>
                <w:sz w:val="20"/>
                <w:szCs w:val="20"/>
                <w:lang w:val="es-ES_tradnl" w:eastAsia="es-ES" w:bidi="ar-SA"/>
              </w:rPr>
            </w:pPr>
            <w:r>
              <w:rPr>
                <w:rFonts w:ascii="Arial" w:eastAsia="Times New Roman" w:hAnsi="Arial"/>
                <w:color w:val="auto"/>
                <w:sz w:val="20"/>
                <w:szCs w:val="20"/>
                <w:lang w:val="es-ES_tradnl" w:eastAsia="es-ES" w:bidi="ar-SA"/>
              </w:rPr>
              <w:t xml:space="preserve">- </w:t>
            </w:r>
            <w:r w:rsidR="00132E9F" w:rsidRPr="00132E9F">
              <w:rPr>
                <w:rFonts w:ascii="Arial" w:eastAsia="Times New Roman" w:hAnsi="Arial"/>
                <w:color w:val="auto"/>
                <w:sz w:val="20"/>
                <w:szCs w:val="20"/>
                <w:lang w:val="es-ES_tradnl" w:eastAsia="es-ES" w:bidi="ar-SA"/>
              </w:rPr>
              <w:t>Registros de tiempos(o rendimiento y productividad del trabajador)</w:t>
            </w:r>
          </w:p>
          <w:p w:rsidR="008922D3" w:rsidRDefault="008922D3" w:rsidP="008922D3">
            <w:pPr>
              <w:widowControl/>
              <w:tabs>
                <w:tab w:val="num" w:pos="425"/>
                <w:tab w:val="num" w:pos="2484"/>
              </w:tabs>
              <w:autoSpaceDE/>
              <w:autoSpaceDN/>
              <w:spacing w:before="0" w:after="0" w:line="240" w:lineRule="auto"/>
              <w:ind w:left="1418"/>
              <w:jc w:val="both"/>
              <w:rPr>
                <w:rFonts w:ascii="Arial" w:eastAsia="Times New Roman" w:hAnsi="Arial"/>
                <w:color w:val="auto"/>
                <w:sz w:val="20"/>
                <w:szCs w:val="20"/>
                <w:lang w:val="es-ES_tradnl" w:eastAsia="es-ES" w:bidi="ar-SA"/>
              </w:rPr>
            </w:pPr>
            <w:r>
              <w:rPr>
                <w:rFonts w:ascii="Arial" w:eastAsia="Times New Roman" w:hAnsi="Arial"/>
                <w:color w:val="auto"/>
                <w:sz w:val="20"/>
                <w:szCs w:val="20"/>
                <w:lang w:val="es-ES_tradnl" w:eastAsia="es-ES" w:bidi="ar-SA"/>
              </w:rPr>
              <w:t xml:space="preserve">- </w:t>
            </w:r>
            <w:r w:rsidR="00132E9F" w:rsidRPr="00132E9F">
              <w:rPr>
                <w:rFonts w:ascii="Arial" w:eastAsia="Times New Roman" w:hAnsi="Arial"/>
                <w:color w:val="auto"/>
                <w:sz w:val="20"/>
                <w:szCs w:val="20"/>
                <w:lang w:val="es-ES_tradnl" w:eastAsia="es-ES" w:bidi="ar-SA"/>
              </w:rPr>
              <w:t>Satisfacción del trabajador/empresa (motivación y comodidad en el puesto y relación con sus compañeros).</w:t>
            </w:r>
          </w:p>
          <w:p w:rsidR="008922D3" w:rsidRDefault="008922D3" w:rsidP="008922D3">
            <w:pPr>
              <w:widowControl/>
              <w:tabs>
                <w:tab w:val="num" w:pos="425"/>
                <w:tab w:val="num" w:pos="2484"/>
              </w:tabs>
              <w:autoSpaceDE/>
              <w:autoSpaceDN/>
              <w:spacing w:before="0" w:after="0" w:line="240" w:lineRule="auto"/>
              <w:ind w:left="1418"/>
              <w:jc w:val="both"/>
              <w:rPr>
                <w:rFonts w:ascii="Arial" w:eastAsia="Times New Roman" w:hAnsi="Arial"/>
                <w:color w:val="auto"/>
                <w:sz w:val="20"/>
                <w:szCs w:val="20"/>
                <w:lang w:val="es-ES_tradnl" w:eastAsia="es-ES" w:bidi="ar-SA"/>
              </w:rPr>
            </w:pPr>
            <w:r>
              <w:rPr>
                <w:rFonts w:ascii="Arial" w:eastAsia="Times New Roman" w:hAnsi="Arial"/>
                <w:color w:val="auto"/>
                <w:sz w:val="20"/>
                <w:szCs w:val="20"/>
                <w:lang w:val="es-ES_tradnl" w:eastAsia="es-ES" w:bidi="ar-SA"/>
              </w:rPr>
              <w:t xml:space="preserve">- </w:t>
            </w:r>
            <w:r w:rsidR="00132E9F" w:rsidRPr="00132E9F">
              <w:rPr>
                <w:rFonts w:ascii="Arial" w:eastAsia="Times New Roman" w:hAnsi="Arial"/>
                <w:color w:val="auto"/>
                <w:sz w:val="20"/>
                <w:szCs w:val="20"/>
                <w:lang w:val="es-ES_tradnl" w:eastAsia="es-ES" w:bidi="ar-SA"/>
              </w:rPr>
              <w:t>Evaluación.</w:t>
            </w:r>
          </w:p>
          <w:p w:rsidR="008922D3" w:rsidRDefault="008922D3" w:rsidP="008922D3">
            <w:pPr>
              <w:widowControl/>
              <w:tabs>
                <w:tab w:val="num" w:pos="425"/>
                <w:tab w:val="num" w:pos="2484"/>
              </w:tabs>
              <w:autoSpaceDE/>
              <w:autoSpaceDN/>
              <w:spacing w:before="0" w:after="0" w:line="240" w:lineRule="auto"/>
              <w:ind w:left="1418"/>
              <w:jc w:val="both"/>
              <w:rPr>
                <w:rFonts w:ascii="Arial" w:eastAsia="Times New Roman" w:hAnsi="Arial"/>
                <w:color w:val="auto"/>
                <w:sz w:val="20"/>
                <w:szCs w:val="20"/>
                <w:lang w:val="es-ES_tradnl" w:eastAsia="es-ES" w:bidi="ar-SA"/>
              </w:rPr>
            </w:pPr>
            <w:r>
              <w:rPr>
                <w:rFonts w:ascii="Arial" w:eastAsia="Times New Roman" w:hAnsi="Arial"/>
                <w:color w:val="auto"/>
                <w:sz w:val="20"/>
                <w:szCs w:val="20"/>
                <w:lang w:val="es-ES_tradnl" w:eastAsia="es-ES" w:bidi="ar-SA"/>
              </w:rPr>
              <w:t xml:space="preserve">- </w:t>
            </w:r>
            <w:r w:rsidR="00132E9F" w:rsidRPr="00132E9F">
              <w:rPr>
                <w:rFonts w:ascii="Arial" w:eastAsia="Times New Roman" w:hAnsi="Arial"/>
                <w:color w:val="auto"/>
                <w:sz w:val="20"/>
                <w:szCs w:val="20"/>
                <w:lang w:val="es-ES_tradnl" w:eastAsia="es-ES" w:bidi="ar-SA"/>
              </w:rPr>
              <w:t>Informe final.</w:t>
            </w:r>
          </w:p>
          <w:p w:rsidR="00132E9F" w:rsidRPr="00132E9F" w:rsidRDefault="008922D3" w:rsidP="008922D3">
            <w:pPr>
              <w:widowControl/>
              <w:tabs>
                <w:tab w:val="num" w:pos="425"/>
                <w:tab w:val="num" w:pos="2484"/>
              </w:tabs>
              <w:autoSpaceDE/>
              <w:autoSpaceDN/>
              <w:spacing w:before="0" w:after="0" w:line="240" w:lineRule="auto"/>
              <w:ind w:left="1418"/>
              <w:jc w:val="both"/>
              <w:rPr>
                <w:rFonts w:ascii="Arial" w:eastAsia="Times New Roman" w:hAnsi="Arial"/>
                <w:color w:val="auto"/>
                <w:sz w:val="20"/>
                <w:szCs w:val="20"/>
                <w:lang w:val="es-ES_tradnl" w:eastAsia="es-ES" w:bidi="ar-SA"/>
              </w:rPr>
            </w:pPr>
            <w:r>
              <w:rPr>
                <w:rFonts w:ascii="Arial" w:eastAsia="Times New Roman" w:hAnsi="Arial"/>
                <w:color w:val="auto"/>
                <w:sz w:val="20"/>
                <w:szCs w:val="20"/>
                <w:lang w:val="es-ES_tradnl" w:eastAsia="es-ES" w:bidi="ar-SA"/>
              </w:rPr>
              <w:t xml:space="preserve">- </w:t>
            </w:r>
            <w:r w:rsidR="00132E9F" w:rsidRPr="00132E9F">
              <w:rPr>
                <w:rFonts w:ascii="Arial" w:eastAsia="Times New Roman" w:hAnsi="Arial"/>
                <w:color w:val="auto"/>
                <w:sz w:val="20"/>
                <w:szCs w:val="20"/>
                <w:lang w:val="es-ES_tradnl" w:eastAsia="es-ES" w:bidi="ar-SA"/>
              </w:rPr>
              <w:t>Análisis de posibilidades reales de empleo.</w:t>
            </w:r>
          </w:p>
          <w:p w:rsidR="00132E9F" w:rsidRPr="00132E9F" w:rsidRDefault="00132E9F" w:rsidP="00132E9F">
            <w:pPr>
              <w:widowControl/>
              <w:tabs>
                <w:tab w:val="num" w:pos="425"/>
              </w:tabs>
              <w:autoSpaceDE/>
              <w:autoSpaceDN/>
              <w:spacing w:before="0" w:after="0" w:line="240" w:lineRule="auto"/>
              <w:jc w:val="both"/>
              <w:rPr>
                <w:rFonts w:ascii="Arial" w:eastAsia="Times New Roman" w:hAnsi="Arial"/>
                <w:color w:val="auto"/>
                <w:spacing w:val="-6"/>
                <w:sz w:val="20"/>
                <w:szCs w:val="20"/>
                <w:lang w:val="es-ES_tradnl" w:eastAsia="es-ES" w:bidi="ar-SA"/>
              </w:rPr>
            </w:pPr>
          </w:p>
          <w:p w:rsidR="00132E9F" w:rsidRPr="00132E9F" w:rsidRDefault="00132E9F" w:rsidP="00132E9F">
            <w:pPr>
              <w:widowControl/>
              <w:numPr>
                <w:ilvl w:val="0"/>
                <w:numId w:val="12"/>
              </w:numPr>
              <w:tabs>
                <w:tab w:val="num" w:pos="425"/>
              </w:tabs>
              <w:autoSpaceDE/>
              <w:autoSpaceDN/>
              <w:spacing w:before="0" w:after="0" w:line="240" w:lineRule="auto"/>
              <w:ind w:left="0" w:firstLine="0"/>
              <w:jc w:val="both"/>
              <w:rPr>
                <w:rFonts w:ascii="Arial" w:eastAsia="Times New Roman" w:hAnsi="Arial"/>
                <w:color w:val="auto"/>
                <w:spacing w:val="-6"/>
                <w:sz w:val="20"/>
                <w:szCs w:val="20"/>
                <w:lang w:val="es-ES_tradnl" w:eastAsia="es-ES" w:bidi="ar-SA"/>
              </w:rPr>
            </w:pPr>
            <w:r w:rsidRPr="00132E9F">
              <w:rPr>
                <w:rFonts w:ascii="Arial" w:eastAsia="Times New Roman" w:hAnsi="Arial"/>
                <w:color w:val="auto"/>
                <w:spacing w:val="-6"/>
                <w:sz w:val="20"/>
                <w:szCs w:val="20"/>
                <w:lang w:val="es-ES_tradnl" w:eastAsia="es-ES" w:bidi="ar-SA"/>
              </w:rPr>
              <w:t xml:space="preserve">Llevar a cabo el </w:t>
            </w:r>
            <w:r w:rsidRPr="00132E9F">
              <w:rPr>
                <w:rFonts w:ascii="Arial" w:eastAsia="Times New Roman" w:hAnsi="Arial"/>
                <w:color w:val="auto"/>
                <w:spacing w:val="-6"/>
                <w:sz w:val="20"/>
                <w:szCs w:val="20"/>
                <w:u w:val="single"/>
                <w:lang w:val="es-ES_tradnl" w:eastAsia="es-ES" w:bidi="ar-SA"/>
              </w:rPr>
              <w:t>Empleo con Apoyo</w:t>
            </w:r>
            <w:r w:rsidRPr="00132E9F">
              <w:rPr>
                <w:rFonts w:ascii="Arial" w:eastAsia="Times New Roman" w:hAnsi="Arial"/>
                <w:color w:val="auto"/>
                <w:spacing w:val="-6"/>
                <w:sz w:val="20"/>
                <w:szCs w:val="20"/>
                <w:lang w:val="es-ES_tradnl" w:eastAsia="es-ES" w:bidi="ar-SA"/>
              </w:rPr>
              <w:t>: mediación y preparación laboral en el puesto de trabajo con usuarios que tienen ya una contratación real.</w:t>
            </w:r>
          </w:p>
          <w:p w:rsidR="00132E9F" w:rsidRPr="00132E9F" w:rsidRDefault="00132E9F" w:rsidP="00132E9F">
            <w:pPr>
              <w:widowControl/>
              <w:numPr>
                <w:ilvl w:val="0"/>
                <w:numId w:val="12"/>
              </w:numPr>
              <w:tabs>
                <w:tab w:val="num" w:pos="425"/>
              </w:tabs>
              <w:autoSpaceDE/>
              <w:autoSpaceDN/>
              <w:spacing w:before="0" w:after="0" w:line="240" w:lineRule="auto"/>
              <w:ind w:left="0" w:firstLine="0"/>
              <w:jc w:val="both"/>
              <w:rPr>
                <w:rFonts w:ascii="Arial" w:eastAsia="Times New Roman" w:hAnsi="Arial"/>
                <w:color w:val="auto"/>
                <w:spacing w:val="-6"/>
                <w:sz w:val="20"/>
                <w:szCs w:val="20"/>
                <w:lang w:val="es-ES_tradnl" w:eastAsia="es-ES" w:bidi="ar-SA"/>
              </w:rPr>
            </w:pPr>
            <w:r w:rsidRPr="00132E9F">
              <w:rPr>
                <w:rFonts w:ascii="Arial" w:eastAsia="Times New Roman" w:hAnsi="Arial"/>
                <w:color w:val="auto"/>
                <w:spacing w:val="-6"/>
                <w:sz w:val="20"/>
                <w:szCs w:val="20"/>
                <w:lang w:val="es-ES_tradnl" w:eastAsia="es-ES" w:bidi="ar-SA"/>
              </w:rPr>
              <w:t xml:space="preserve">Acompañamiento en </w:t>
            </w:r>
            <w:r w:rsidRPr="00132E9F">
              <w:rPr>
                <w:rFonts w:ascii="Arial" w:eastAsia="Times New Roman" w:hAnsi="Arial"/>
                <w:color w:val="auto"/>
                <w:spacing w:val="-6"/>
                <w:sz w:val="20"/>
                <w:szCs w:val="20"/>
                <w:u w:val="single"/>
                <w:lang w:val="es-ES_tradnl" w:eastAsia="es-ES" w:bidi="ar-SA"/>
              </w:rPr>
              <w:t>tramitaciones del SEF</w:t>
            </w:r>
            <w:r w:rsidRPr="00132E9F">
              <w:rPr>
                <w:rFonts w:ascii="Arial" w:eastAsia="Times New Roman" w:hAnsi="Arial"/>
                <w:color w:val="auto"/>
                <w:spacing w:val="-6"/>
                <w:sz w:val="20"/>
                <w:szCs w:val="20"/>
                <w:lang w:val="es-ES_tradnl" w:eastAsia="es-ES" w:bidi="ar-SA"/>
              </w:rPr>
              <w:t xml:space="preserve"> (Servicio de Empleo y Formación): orientación individualizada, ofertas de empleo, arreglos de documentación (tarjeta del paro, etc.).</w:t>
            </w:r>
          </w:p>
          <w:p w:rsidR="00132E9F" w:rsidRPr="00132E9F" w:rsidRDefault="00132E9F" w:rsidP="00132E9F">
            <w:pPr>
              <w:widowControl/>
              <w:numPr>
                <w:ilvl w:val="0"/>
                <w:numId w:val="12"/>
              </w:numPr>
              <w:tabs>
                <w:tab w:val="num" w:pos="425"/>
              </w:tabs>
              <w:autoSpaceDE/>
              <w:autoSpaceDN/>
              <w:spacing w:before="0" w:after="0" w:line="240" w:lineRule="auto"/>
              <w:ind w:left="0" w:firstLine="0"/>
              <w:jc w:val="both"/>
              <w:rPr>
                <w:rFonts w:ascii="Arial" w:eastAsia="Times New Roman" w:hAnsi="Arial"/>
                <w:color w:val="auto"/>
                <w:spacing w:val="-6"/>
                <w:sz w:val="20"/>
                <w:szCs w:val="20"/>
                <w:lang w:val="es-ES_tradnl" w:eastAsia="es-ES" w:bidi="ar-SA"/>
              </w:rPr>
            </w:pPr>
            <w:r w:rsidRPr="00132E9F">
              <w:rPr>
                <w:rFonts w:ascii="Arial" w:eastAsia="Times New Roman" w:hAnsi="Arial"/>
                <w:color w:val="auto"/>
                <w:spacing w:val="-6"/>
                <w:sz w:val="20"/>
                <w:szCs w:val="20"/>
                <w:lang w:val="es-ES_tradnl" w:eastAsia="es-ES" w:bidi="ar-SA"/>
              </w:rPr>
              <w:t>Mediar en los acuerdos de contratación: meses, horarios, sueldo, vacaciones, etc.</w:t>
            </w:r>
          </w:p>
          <w:p w:rsidR="00132E9F" w:rsidRPr="00132E9F" w:rsidRDefault="00132E9F" w:rsidP="00132E9F">
            <w:pPr>
              <w:widowControl/>
              <w:numPr>
                <w:ilvl w:val="0"/>
                <w:numId w:val="12"/>
              </w:numPr>
              <w:tabs>
                <w:tab w:val="num" w:pos="425"/>
              </w:tabs>
              <w:autoSpaceDE/>
              <w:autoSpaceDN/>
              <w:spacing w:before="0" w:after="0" w:line="240" w:lineRule="auto"/>
              <w:ind w:left="0" w:firstLine="0"/>
              <w:jc w:val="both"/>
              <w:rPr>
                <w:rFonts w:ascii="Arial" w:eastAsia="Times New Roman" w:hAnsi="Arial"/>
                <w:color w:val="auto"/>
                <w:spacing w:val="-6"/>
                <w:sz w:val="20"/>
                <w:szCs w:val="20"/>
                <w:lang w:val="es-ES_tradnl" w:eastAsia="es-ES" w:bidi="ar-SA"/>
              </w:rPr>
            </w:pPr>
            <w:r w:rsidRPr="00132E9F">
              <w:rPr>
                <w:rFonts w:ascii="Arial" w:eastAsia="Times New Roman" w:hAnsi="Arial"/>
                <w:color w:val="auto"/>
                <w:spacing w:val="-6"/>
                <w:sz w:val="20"/>
                <w:szCs w:val="20"/>
                <w:lang w:val="es-ES_tradnl" w:eastAsia="es-ES" w:bidi="ar-SA"/>
              </w:rPr>
              <w:t>Desplazamiento de usuarios a los lugares de prácticas y/o empresas de contratación</w:t>
            </w:r>
          </w:p>
          <w:p w:rsidR="00132E9F" w:rsidRPr="00132E9F" w:rsidRDefault="00132E9F" w:rsidP="00132E9F">
            <w:pPr>
              <w:widowControl/>
              <w:numPr>
                <w:ilvl w:val="0"/>
                <w:numId w:val="12"/>
              </w:numPr>
              <w:tabs>
                <w:tab w:val="num" w:pos="425"/>
              </w:tabs>
              <w:autoSpaceDE/>
              <w:autoSpaceDN/>
              <w:spacing w:before="0" w:after="0" w:line="240" w:lineRule="auto"/>
              <w:ind w:left="0" w:firstLine="0"/>
              <w:jc w:val="both"/>
              <w:rPr>
                <w:rFonts w:ascii="Arial" w:eastAsia="Times New Roman" w:hAnsi="Arial"/>
                <w:color w:val="auto"/>
                <w:spacing w:val="-6"/>
                <w:sz w:val="20"/>
                <w:szCs w:val="20"/>
                <w:lang w:val="es-ES_tradnl" w:eastAsia="es-ES" w:bidi="ar-SA"/>
              </w:rPr>
            </w:pPr>
            <w:r w:rsidRPr="00132E9F">
              <w:rPr>
                <w:rFonts w:ascii="Arial" w:eastAsia="Times New Roman" w:hAnsi="Arial"/>
                <w:color w:val="auto"/>
                <w:spacing w:val="-6"/>
                <w:sz w:val="20"/>
                <w:szCs w:val="20"/>
                <w:lang w:val="es-ES_tradnl" w:eastAsia="es-ES" w:bidi="ar-SA"/>
              </w:rPr>
              <w:t>Asistencia en la formación que las empresas dan al trabajador con discapacidad en cuanto a Riesgos Laborales.</w:t>
            </w:r>
          </w:p>
          <w:p w:rsidR="00132E9F" w:rsidRPr="00132E9F" w:rsidRDefault="00132E9F" w:rsidP="00132E9F">
            <w:pPr>
              <w:widowControl/>
              <w:numPr>
                <w:ilvl w:val="0"/>
                <w:numId w:val="12"/>
              </w:numPr>
              <w:tabs>
                <w:tab w:val="num" w:pos="425"/>
              </w:tabs>
              <w:autoSpaceDE/>
              <w:autoSpaceDN/>
              <w:spacing w:before="0" w:after="0" w:line="240" w:lineRule="auto"/>
              <w:ind w:left="0" w:firstLine="0"/>
              <w:jc w:val="both"/>
              <w:rPr>
                <w:rFonts w:ascii="Arial" w:eastAsia="Times New Roman" w:hAnsi="Arial"/>
                <w:color w:val="auto"/>
                <w:spacing w:val="-6"/>
                <w:sz w:val="20"/>
                <w:szCs w:val="20"/>
                <w:lang w:val="es-ES_tradnl" w:eastAsia="es-ES" w:bidi="ar-SA"/>
              </w:rPr>
            </w:pPr>
            <w:r w:rsidRPr="00132E9F">
              <w:rPr>
                <w:rFonts w:ascii="Arial" w:eastAsia="Times New Roman" w:hAnsi="Arial"/>
                <w:color w:val="auto"/>
                <w:spacing w:val="-6"/>
                <w:sz w:val="20"/>
                <w:szCs w:val="20"/>
                <w:lang w:val="es-ES_tradnl" w:eastAsia="es-ES" w:bidi="ar-SA"/>
              </w:rPr>
              <w:lastRenderedPageBreak/>
              <w:t>Información a los empresarios de las novedades legislativas en relación a la contratación de las personas con discapacidad.</w:t>
            </w:r>
          </w:p>
          <w:p w:rsidR="00132E9F" w:rsidRPr="00132E9F" w:rsidRDefault="00132E9F" w:rsidP="00132E9F">
            <w:pPr>
              <w:widowControl/>
              <w:numPr>
                <w:ilvl w:val="0"/>
                <w:numId w:val="12"/>
              </w:numPr>
              <w:tabs>
                <w:tab w:val="num" w:pos="425"/>
              </w:tabs>
              <w:autoSpaceDE/>
              <w:autoSpaceDN/>
              <w:spacing w:before="0" w:after="0" w:line="240" w:lineRule="auto"/>
              <w:ind w:left="0" w:firstLine="0"/>
              <w:jc w:val="both"/>
              <w:rPr>
                <w:rFonts w:ascii="Arial" w:eastAsia="Times New Roman" w:hAnsi="Arial"/>
                <w:color w:val="auto"/>
                <w:spacing w:val="-6"/>
                <w:sz w:val="20"/>
                <w:szCs w:val="20"/>
                <w:lang w:val="es-ES_tradnl" w:eastAsia="es-ES" w:bidi="ar-SA"/>
              </w:rPr>
            </w:pPr>
            <w:r w:rsidRPr="00132E9F">
              <w:rPr>
                <w:rFonts w:ascii="Arial" w:eastAsia="Times New Roman" w:hAnsi="Arial"/>
                <w:color w:val="auto"/>
                <w:spacing w:val="-6"/>
                <w:sz w:val="20"/>
                <w:szCs w:val="20"/>
                <w:lang w:val="es-ES_tradnl" w:eastAsia="es-ES" w:bidi="ar-SA"/>
              </w:rPr>
              <w:t>Participación en los programas individuales de los usuarios del Centro de Día Ocupacional en relación a su evolución en formación en prácticas o empleo.</w:t>
            </w:r>
          </w:p>
          <w:p w:rsidR="00132E9F" w:rsidRPr="00132E9F" w:rsidRDefault="00132E9F" w:rsidP="00132E9F">
            <w:pPr>
              <w:widowControl/>
              <w:numPr>
                <w:ilvl w:val="0"/>
                <w:numId w:val="12"/>
              </w:numPr>
              <w:tabs>
                <w:tab w:val="num" w:pos="425"/>
              </w:tabs>
              <w:autoSpaceDE/>
              <w:autoSpaceDN/>
              <w:spacing w:before="0" w:after="0" w:line="240" w:lineRule="auto"/>
              <w:ind w:left="0" w:firstLine="0"/>
              <w:jc w:val="both"/>
              <w:rPr>
                <w:rFonts w:ascii="Arial" w:eastAsia="Times New Roman" w:hAnsi="Arial"/>
                <w:color w:val="auto"/>
                <w:spacing w:val="-6"/>
                <w:sz w:val="20"/>
                <w:szCs w:val="20"/>
                <w:lang w:val="es-ES_tradnl" w:eastAsia="es-ES" w:bidi="ar-SA"/>
              </w:rPr>
            </w:pPr>
            <w:r w:rsidRPr="00132E9F">
              <w:rPr>
                <w:rFonts w:ascii="Arial" w:eastAsia="Times New Roman" w:hAnsi="Arial"/>
                <w:color w:val="auto"/>
                <w:spacing w:val="-6"/>
                <w:sz w:val="20"/>
                <w:szCs w:val="20"/>
                <w:lang w:val="es-ES_tradnl" w:eastAsia="es-ES" w:bidi="ar-SA"/>
              </w:rPr>
              <w:t>Participación en las reuniones con familias en relación a la evolución del usuario en formación en prácticas o empleo.</w:t>
            </w:r>
          </w:p>
          <w:p w:rsidR="00132E9F" w:rsidRPr="00132E9F" w:rsidRDefault="00132E9F" w:rsidP="008922D3">
            <w:pPr>
              <w:widowControl/>
              <w:numPr>
                <w:ilvl w:val="0"/>
                <w:numId w:val="12"/>
              </w:numPr>
              <w:tabs>
                <w:tab w:val="num" w:pos="425"/>
              </w:tabs>
              <w:autoSpaceDE/>
              <w:autoSpaceDN/>
              <w:spacing w:before="0" w:after="0" w:line="240" w:lineRule="auto"/>
              <w:ind w:left="0" w:firstLine="0"/>
              <w:jc w:val="both"/>
              <w:rPr>
                <w:rFonts w:ascii="Arial" w:eastAsia="Times New Roman" w:hAnsi="Arial"/>
                <w:color w:val="auto"/>
                <w:spacing w:val="-6"/>
                <w:sz w:val="20"/>
                <w:szCs w:val="20"/>
                <w:lang w:val="es-ES_tradnl" w:eastAsia="es-ES" w:bidi="ar-SA"/>
              </w:rPr>
            </w:pPr>
            <w:r w:rsidRPr="00132E9F">
              <w:rPr>
                <w:rFonts w:ascii="Arial" w:eastAsia="Times New Roman" w:hAnsi="Arial"/>
                <w:color w:val="auto"/>
                <w:spacing w:val="-6"/>
                <w:sz w:val="20"/>
                <w:szCs w:val="20"/>
                <w:lang w:val="es-ES_tradnl" w:eastAsia="es-ES" w:bidi="ar-SA"/>
              </w:rPr>
              <w:t>Participación en el desarrollo de informes de usuarios en relación a la evolución del usuario en formación en prácticas o empleo.</w:t>
            </w:r>
          </w:p>
          <w:p w:rsidR="00A73772" w:rsidRPr="008922D3" w:rsidRDefault="00132E9F" w:rsidP="008922D3">
            <w:pPr>
              <w:widowControl/>
              <w:numPr>
                <w:ilvl w:val="0"/>
                <w:numId w:val="12"/>
              </w:numPr>
              <w:tabs>
                <w:tab w:val="num" w:pos="425"/>
              </w:tabs>
              <w:autoSpaceDE/>
              <w:autoSpaceDN/>
              <w:spacing w:before="0" w:after="0" w:line="240" w:lineRule="auto"/>
              <w:ind w:left="0" w:firstLine="0"/>
              <w:jc w:val="both"/>
              <w:rPr>
                <w:rFonts w:ascii="Arial" w:eastAsia="Times New Roman" w:hAnsi="Arial"/>
                <w:color w:val="auto"/>
                <w:spacing w:val="-6"/>
                <w:sz w:val="20"/>
                <w:szCs w:val="20"/>
                <w:lang w:val="es-ES_tradnl" w:eastAsia="es-ES" w:bidi="ar-SA"/>
              </w:rPr>
            </w:pPr>
            <w:r w:rsidRPr="00132E9F">
              <w:rPr>
                <w:rFonts w:ascii="Arial" w:eastAsia="Times New Roman" w:hAnsi="Arial"/>
                <w:color w:val="auto"/>
                <w:spacing w:val="-6"/>
                <w:sz w:val="20"/>
                <w:szCs w:val="20"/>
                <w:lang w:val="es-ES_tradnl" w:eastAsia="es-ES" w:bidi="ar-SA"/>
              </w:rPr>
              <w:t>Participación en la planificación del servicio según necesidades de los usuarios.</w:t>
            </w:r>
          </w:p>
          <w:p w:rsidR="00906FA8" w:rsidRDefault="008922D3" w:rsidP="00906FA8">
            <w:pPr>
              <w:widowControl/>
              <w:autoSpaceDE/>
              <w:autoSpaceDN/>
              <w:spacing w:before="0" w:after="0" w:line="276" w:lineRule="auto"/>
              <w:jc w:val="both"/>
              <w:rPr>
                <w:rFonts w:ascii="Arial" w:hAnsi="Arial"/>
                <w:sz w:val="20"/>
                <w:szCs w:val="20"/>
                <w:lang w:val="es-ES_tradnl"/>
              </w:rPr>
            </w:pPr>
            <w:r>
              <w:rPr>
                <w:rFonts w:ascii="Arial" w:hAnsi="Arial"/>
                <w:sz w:val="20"/>
                <w:szCs w:val="20"/>
                <w:lang w:val="es-ES_tradnl"/>
              </w:rPr>
              <w:t xml:space="preserve">-   </w:t>
            </w:r>
            <w:r w:rsidR="000761A4" w:rsidRPr="008922D3">
              <w:rPr>
                <w:rFonts w:ascii="Arial" w:hAnsi="Arial"/>
                <w:sz w:val="20"/>
                <w:szCs w:val="20"/>
                <w:lang w:val="es-ES_tradnl"/>
              </w:rPr>
              <w:t>Participación en los programas individuales de los usuario</w:t>
            </w:r>
            <w:r w:rsidR="00F66AD7" w:rsidRPr="008922D3">
              <w:rPr>
                <w:rFonts w:ascii="Arial" w:hAnsi="Arial"/>
                <w:sz w:val="20"/>
                <w:szCs w:val="20"/>
                <w:lang w:val="es-ES_tradnl"/>
              </w:rPr>
              <w:t>s</w:t>
            </w:r>
            <w:r w:rsidR="00112B67" w:rsidRPr="008922D3">
              <w:rPr>
                <w:rFonts w:ascii="Arial" w:hAnsi="Arial"/>
                <w:sz w:val="20"/>
                <w:szCs w:val="20"/>
                <w:lang w:val="es-ES_tradnl"/>
              </w:rPr>
              <w:t>/as</w:t>
            </w:r>
            <w:r w:rsidR="000761A4" w:rsidRPr="008922D3">
              <w:rPr>
                <w:rFonts w:ascii="Arial" w:hAnsi="Arial"/>
                <w:sz w:val="20"/>
                <w:szCs w:val="20"/>
                <w:lang w:val="es-ES_tradnl"/>
              </w:rPr>
              <w:t xml:space="preserve"> del Centro de Día Ocupacional en relación a su evolución en el </w:t>
            </w:r>
            <w:r w:rsidR="00F66AD7" w:rsidRPr="008922D3">
              <w:rPr>
                <w:rFonts w:ascii="Arial" w:hAnsi="Arial"/>
                <w:sz w:val="20"/>
                <w:szCs w:val="20"/>
                <w:lang w:val="es-ES_tradnl"/>
              </w:rPr>
              <w:t>Programa Formativo.</w:t>
            </w:r>
          </w:p>
          <w:p w:rsidR="00906FA8" w:rsidRDefault="00906FA8" w:rsidP="00906FA8">
            <w:pPr>
              <w:widowControl/>
              <w:autoSpaceDE/>
              <w:autoSpaceDN/>
              <w:spacing w:before="0" w:after="0" w:line="276" w:lineRule="auto"/>
              <w:jc w:val="both"/>
              <w:rPr>
                <w:rFonts w:ascii="Arial" w:hAnsi="Arial"/>
                <w:sz w:val="20"/>
                <w:szCs w:val="20"/>
                <w:lang w:val="es-ES_tradnl"/>
              </w:rPr>
            </w:pPr>
            <w:r>
              <w:rPr>
                <w:rFonts w:ascii="Arial" w:hAnsi="Arial"/>
                <w:sz w:val="20"/>
                <w:szCs w:val="20"/>
                <w:lang w:val="es-ES_tradnl"/>
              </w:rPr>
              <w:t xml:space="preserve">-     </w:t>
            </w:r>
            <w:r w:rsidR="00F66AD7" w:rsidRPr="008922D3">
              <w:rPr>
                <w:rFonts w:ascii="Arial" w:hAnsi="Arial"/>
                <w:sz w:val="20"/>
                <w:szCs w:val="20"/>
                <w:lang w:val="es-ES_tradnl"/>
              </w:rPr>
              <w:t>Coordinación con el resto del equipo del centro de día ocupacional.</w:t>
            </w:r>
          </w:p>
          <w:p w:rsidR="001A6E4B" w:rsidRPr="00906FA8" w:rsidRDefault="00906FA8" w:rsidP="00906FA8">
            <w:pPr>
              <w:widowControl/>
              <w:autoSpaceDE/>
              <w:autoSpaceDN/>
              <w:spacing w:before="0" w:after="0" w:line="276" w:lineRule="auto"/>
              <w:jc w:val="both"/>
              <w:rPr>
                <w:rFonts w:ascii="Arial" w:hAnsi="Arial"/>
                <w:sz w:val="20"/>
                <w:szCs w:val="20"/>
                <w:lang w:val="es-ES_tradnl"/>
              </w:rPr>
            </w:pPr>
            <w:r>
              <w:rPr>
                <w:rFonts w:ascii="Arial" w:hAnsi="Arial"/>
                <w:sz w:val="20"/>
                <w:szCs w:val="20"/>
                <w:lang w:val="es-ES_tradnl"/>
              </w:rPr>
              <w:t>- Desplazamiento  de los usuari</w:t>
            </w:r>
            <w:r w:rsidR="00143671" w:rsidRPr="008922D3">
              <w:rPr>
                <w:rFonts w:ascii="Arial" w:hAnsi="Arial"/>
                <w:sz w:val="20"/>
                <w:szCs w:val="20"/>
                <w:lang w:val="es-ES_tradnl"/>
              </w:rPr>
              <w:t>os/as a las empresas de formación en el puesto de trabajo</w:t>
            </w:r>
            <w:r w:rsidR="00143671" w:rsidRPr="001E21F3">
              <w:rPr>
                <w:rFonts w:ascii="Arial" w:hAnsi="Arial"/>
                <w:szCs w:val="24"/>
                <w:lang w:val="es-ES_tradnl"/>
              </w:rPr>
              <w:t>.</w:t>
            </w:r>
          </w:p>
        </w:tc>
      </w:tr>
      <w:tr w:rsidR="00EF5F8E" w:rsidRPr="00A73772" w:rsidTr="00143671">
        <w:tc>
          <w:tcPr>
            <w:tcW w:w="2302" w:type="dxa"/>
            <w:shd w:val="clear" w:color="auto" w:fill="auto"/>
          </w:tcPr>
          <w:p w:rsidR="00EF5F8E" w:rsidRPr="001E21F3" w:rsidRDefault="00132606" w:rsidP="00C20FA1">
            <w:pPr>
              <w:jc w:val="center"/>
              <w:rPr>
                <w:b/>
                <w:bCs/>
                <w:szCs w:val="24"/>
              </w:rPr>
            </w:pPr>
            <w:proofErr w:type="spellStart"/>
            <w:r w:rsidRPr="001E21F3">
              <w:rPr>
                <w:b/>
                <w:bCs/>
                <w:szCs w:val="24"/>
              </w:rPr>
              <w:lastRenderedPageBreak/>
              <w:t>Requisitos</w:t>
            </w:r>
            <w:proofErr w:type="spellEnd"/>
            <w:r w:rsidRPr="001E21F3">
              <w:rPr>
                <w:b/>
                <w:bCs/>
                <w:szCs w:val="24"/>
              </w:rPr>
              <w:t xml:space="preserve"> del </w:t>
            </w:r>
            <w:proofErr w:type="spellStart"/>
            <w:r w:rsidRPr="001E21F3">
              <w:rPr>
                <w:b/>
                <w:bCs/>
                <w:szCs w:val="24"/>
              </w:rPr>
              <w:t>puesto</w:t>
            </w:r>
            <w:proofErr w:type="spellEnd"/>
          </w:p>
        </w:tc>
        <w:tc>
          <w:tcPr>
            <w:tcW w:w="8366" w:type="dxa"/>
            <w:gridSpan w:val="3"/>
            <w:shd w:val="clear" w:color="auto" w:fill="auto"/>
          </w:tcPr>
          <w:p w:rsidR="008922D3" w:rsidRDefault="008922D3" w:rsidP="008922D3">
            <w:pPr>
              <w:spacing w:before="0" w:after="0" w:line="240" w:lineRule="auto"/>
              <w:rPr>
                <w:rFonts w:ascii="Arial" w:hAnsi="Arial"/>
                <w:spacing w:val="-6"/>
                <w:szCs w:val="24"/>
                <w:lang w:val="es-ES_tradnl"/>
              </w:rPr>
            </w:pPr>
            <w:r>
              <w:rPr>
                <w:rFonts w:ascii="Arial" w:hAnsi="Arial"/>
                <w:spacing w:val="-6"/>
                <w:szCs w:val="24"/>
                <w:lang w:val="es-ES_tradnl"/>
              </w:rPr>
              <w:t xml:space="preserve">- </w:t>
            </w:r>
            <w:r w:rsidR="0011197F" w:rsidRPr="008922D3">
              <w:rPr>
                <w:rFonts w:ascii="Arial" w:hAnsi="Arial"/>
                <w:spacing w:val="-6"/>
                <w:szCs w:val="24"/>
                <w:lang w:val="es-ES_tradnl"/>
              </w:rPr>
              <w:t xml:space="preserve">Formación en </w:t>
            </w:r>
            <w:r w:rsidR="00F70CEE" w:rsidRPr="008922D3">
              <w:rPr>
                <w:rFonts w:ascii="Arial" w:hAnsi="Arial"/>
                <w:spacing w:val="-6"/>
                <w:szCs w:val="24"/>
                <w:lang w:val="es-ES_tradnl"/>
              </w:rPr>
              <w:t xml:space="preserve">Grado en </w:t>
            </w:r>
            <w:r w:rsidR="001557B6" w:rsidRPr="008922D3">
              <w:rPr>
                <w:rFonts w:ascii="Arial" w:hAnsi="Arial"/>
                <w:spacing w:val="-6"/>
                <w:szCs w:val="24"/>
                <w:lang w:val="es-ES_tradnl"/>
              </w:rPr>
              <w:t>Educación Social</w:t>
            </w:r>
            <w:r w:rsidRPr="008922D3">
              <w:rPr>
                <w:rFonts w:ascii="Arial" w:hAnsi="Arial"/>
                <w:spacing w:val="-6"/>
                <w:szCs w:val="24"/>
                <w:lang w:val="es-ES_tradnl"/>
              </w:rPr>
              <w:t>/Trabajo Social</w:t>
            </w:r>
          </w:p>
          <w:p w:rsidR="008922D3" w:rsidRDefault="008922D3" w:rsidP="008922D3">
            <w:pPr>
              <w:spacing w:before="0" w:after="0" w:line="240" w:lineRule="auto"/>
              <w:rPr>
                <w:rFonts w:ascii="Arial" w:hAnsi="Arial"/>
                <w:spacing w:val="-6"/>
                <w:szCs w:val="24"/>
                <w:lang w:val="es-ES_tradnl"/>
              </w:rPr>
            </w:pPr>
            <w:r>
              <w:rPr>
                <w:rFonts w:ascii="Arial" w:hAnsi="Arial"/>
                <w:spacing w:val="-6"/>
                <w:szCs w:val="24"/>
                <w:lang w:val="es-ES_tradnl"/>
              </w:rPr>
              <w:t xml:space="preserve">- </w:t>
            </w:r>
            <w:r w:rsidR="001A6E4B" w:rsidRPr="008922D3">
              <w:rPr>
                <w:rFonts w:ascii="Arial" w:hAnsi="Arial"/>
                <w:spacing w:val="-6"/>
                <w:szCs w:val="24"/>
                <w:lang w:val="es-ES_tradnl"/>
              </w:rPr>
              <w:t>Coche propio.</w:t>
            </w:r>
          </w:p>
          <w:p w:rsidR="00EF5F8E" w:rsidRPr="008922D3" w:rsidRDefault="008922D3" w:rsidP="008922D3">
            <w:pPr>
              <w:spacing w:before="0" w:after="0" w:line="240" w:lineRule="auto"/>
              <w:rPr>
                <w:rFonts w:ascii="Arial" w:hAnsi="Arial"/>
                <w:spacing w:val="-6"/>
                <w:szCs w:val="24"/>
                <w:lang w:val="es-ES_tradnl"/>
              </w:rPr>
            </w:pPr>
            <w:r>
              <w:rPr>
                <w:rFonts w:ascii="Arial" w:hAnsi="Arial"/>
                <w:spacing w:val="-6"/>
                <w:szCs w:val="24"/>
                <w:lang w:val="es-ES_tradnl"/>
              </w:rPr>
              <w:t xml:space="preserve">- </w:t>
            </w:r>
            <w:r w:rsidR="00132606" w:rsidRPr="008922D3">
              <w:rPr>
                <w:rFonts w:ascii="Arial" w:hAnsi="Arial"/>
                <w:spacing w:val="-6"/>
                <w:szCs w:val="24"/>
                <w:lang w:val="es-ES_tradnl"/>
              </w:rPr>
              <w:t>Se requieren habilidades: Persona resolutiva y Capacidad para afrontar nuevos retos</w:t>
            </w:r>
            <w:r w:rsidR="00D00838" w:rsidRPr="008922D3">
              <w:rPr>
                <w:rFonts w:ascii="Arial" w:hAnsi="Arial"/>
                <w:spacing w:val="-6"/>
                <w:szCs w:val="24"/>
                <w:lang w:val="es-ES_tradnl"/>
              </w:rPr>
              <w:t>.</w:t>
            </w:r>
          </w:p>
        </w:tc>
      </w:tr>
      <w:tr w:rsidR="00EF5F8E" w:rsidRPr="00A73772" w:rsidTr="00143671">
        <w:trPr>
          <w:trHeight w:val="666"/>
        </w:trPr>
        <w:tc>
          <w:tcPr>
            <w:tcW w:w="2302" w:type="dxa"/>
            <w:shd w:val="clear" w:color="auto" w:fill="FDF6DA" w:themeFill="accent6" w:themeFillTint="33"/>
          </w:tcPr>
          <w:p w:rsidR="00EF5F8E" w:rsidRPr="001E21F3" w:rsidRDefault="00132606" w:rsidP="00C20FA1">
            <w:pPr>
              <w:jc w:val="center"/>
              <w:rPr>
                <w:b/>
                <w:bCs/>
                <w:szCs w:val="24"/>
              </w:rPr>
            </w:pPr>
            <w:r w:rsidRPr="001E21F3">
              <w:rPr>
                <w:b/>
                <w:bCs/>
                <w:szCs w:val="24"/>
              </w:rPr>
              <w:t xml:space="preserve">Se </w:t>
            </w:r>
            <w:proofErr w:type="spellStart"/>
            <w:r w:rsidRPr="001E21F3">
              <w:rPr>
                <w:b/>
                <w:bCs/>
                <w:szCs w:val="24"/>
              </w:rPr>
              <w:t>valorará</w:t>
            </w:r>
            <w:proofErr w:type="spellEnd"/>
          </w:p>
        </w:tc>
        <w:tc>
          <w:tcPr>
            <w:tcW w:w="8366" w:type="dxa"/>
            <w:gridSpan w:val="3"/>
            <w:shd w:val="clear" w:color="auto" w:fill="FDF6DA" w:themeFill="accent6" w:themeFillTint="33"/>
          </w:tcPr>
          <w:p w:rsidR="008922D3" w:rsidRDefault="008922D3" w:rsidP="008922D3">
            <w:pPr>
              <w:widowControl/>
              <w:autoSpaceDE/>
              <w:autoSpaceDN/>
              <w:spacing w:before="0" w:after="0" w:line="276" w:lineRule="auto"/>
              <w:jc w:val="both"/>
              <w:rPr>
                <w:rFonts w:ascii="Arial" w:hAnsi="Arial"/>
                <w:spacing w:val="-6"/>
                <w:szCs w:val="24"/>
                <w:lang w:val="es-ES_tradnl"/>
              </w:rPr>
            </w:pPr>
            <w:r>
              <w:rPr>
                <w:rFonts w:ascii="Arial" w:hAnsi="Arial"/>
                <w:spacing w:val="-6"/>
                <w:szCs w:val="24"/>
                <w:lang w:val="es-ES_tradnl"/>
              </w:rPr>
              <w:t xml:space="preserve">- </w:t>
            </w:r>
            <w:r w:rsidR="0068062A" w:rsidRPr="008922D3">
              <w:rPr>
                <w:rFonts w:ascii="Arial" w:hAnsi="Arial"/>
                <w:spacing w:val="-6"/>
                <w:szCs w:val="24"/>
                <w:lang w:val="es-ES_tradnl"/>
              </w:rPr>
              <w:t>Experiencia en el sector de la discapacidad.</w:t>
            </w:r>
          </w:p>
          <w:p w:rsidR="008922D3" w:rsidRDefault="008922D3" w:rsidP="008922D3">
            <w:pPr>
              <w:widowControl/>
              <w:autoSpaceDE/>
              <w:autoSpaceDN/>
              <w:spacing w:before="0" w:after="0" w:line="276" w:lineRule="auto"/>
              <w:jc w:val="both"/>
              <w:rPr>
                <w:rFonts w:ascii="Arial" w:hAnsi="Arial"/>
                <w:spacing w:val="-6"/>
                <w:szCs w:val="24"/>
                <w:lang w:val="es-ES_tradnl"/>
              </w:rPr>
            </w:pPr>
            <w:r>
              <w:rPr>
                <w:rFonts w:ascii="Arial" w:hAnsi="Arial"/>
                <w:spacing w:val="-6"/>
                <w:szCs w:val="24"/>
                <w:lang w:val="es-ES_tradnl"/>
              </w:rPr>
              <w:t>- Formación</w:t>
            </w:r>
            <w:r w:rsidR="00906FA8">
              <w:rPr>
                <w:rFonts w:ascii="Arial" w:hAnsi="Arial"/>
                <w:spacing w:val="-6"/>
                <w:szCs w:val="24"/>
                <w:lang w:val="es-ES_tradnl"/>
              </w:rPr>
              <w:t xml:space="preserve"> en relación a Empleo con Apoyo para personas con discapacidad.</w:t>
            </w:r>
          </w:p>
          <w:p w:rsidR="00906FA8" w:rsidRDefault="00906FA8" w:rsidP="008922D3">
            <w:pPr>
              <w:widowControl/>
              <w:autoSpaceDE/>
              <w:autoSpaceDN/>
              <w:spacing w:before="0" w:after="0" w:line="276" w:lineRule="auto"/>
              <w:jc w:val="both"/>
              <w:rPr>
                <w:rFonts w:ascii="Arial" w:hAnsi="Arial"/>
                <w:spacing w:val="-6"/>
                <w:szCs w:val="24"/>
                <w:lang w:val="es-ES_tradnl"/>
              </w:rPr>
            </w:pPr>
            <w:r>
              <w:rPr>
                <w:rFonts w:ascii="Arial" w:hAnsi="Arial"/>
                <w:spacing w:val="-6"/>
                <w:szCs w:val="24"/>
                <w:lang w:val="es-ES_tradnl"/>
              </w:rPr>
              <w:t>- Formación en inserción laboral.</w:t>
            </w:r>
          </w:p>
          <w:p w:rsidR="008C0FC4" w:rsidRPr="008922D3" w:rsidRDefault="008922D3" w:rsidP="008922D3">
            <w:pPr>
              <w:widowControl/>
              <w:autoSpaceDE/>
              <w:autoSpaceDN/>
              <w:spacing w:before="0" w:after="0" w:line="276" w:lineRule="auto"/>
              <w:jc w:val="both"/>
              <w:rPr>
                <w:rFonts w:ascii="Arial" w:hAnsi="Arial"/>
                <w:spacing w:val="-6"/>
                <w:szCs w:val="24"/>
                <w:lang w:val="es-ES_tradnl"/>
              </w:rPr>
            </w:pPr>
            <w:r>
              <w:rPr>
                <w:rFonts w:ascii="Arial" w:hAnsi="Arial"/>
                <w:spacing w:val="-6"/>
                <w:szCs w:val="24"/>
                <w:lang w:val="es-ES_tradnl"/>
              </w:rPr>
              <w:t xml:space="preserve">- </w:t>
            </w:r>
            <w:r w:rsidR="00C20FA1" w:rsidRPr="008922D3">
              <w:rPr>
                <w:rFonts w:ascii="Arial" w:hAnsi="Arial"/>
                <w:spacing w:val="-6"/>
                <w:szCs w:val="24"/>
                <w:lang w:val="es-ES_tradnl"/>
              </w:rPr>
              <w:t xml:space="preserve">Participación en </w:t>
            </w:r>
            <w:r w:rsidR="00143671" w:rsidRPr="008922D3">
              <w:rPr>
                <w:rFonts w:ascii="Arial" w:hAnsi="Arial"/>
                <w:spacing w:val="-6"/>
                <w:szCs w:val="24"/>
                <w:lang w:val="es-ES_tradnl"/>
              </w:rPr>
              <w:t>otras actividades y/o tareas</w:t>
            </w:r>
            <w:r w:rsidR="00906FA8">
              <w:rPr>
                <w:rFonts w:ascii="Arial" w:hAnsi="Arial"/>
                <w:spacing w:val="-6"/>
                <w:szCs w:val="24"/>
                <w:lang w:val="es-ES_tradnl"/>
              </w:rPr>
              <w:t xml:space="preserve"> laborales</w:t>
            </w:r>
            <w:r w:rsidR="00143671" w:rsidRPr="008922D3">
              <w:rPr>
                <w:rFonts w:ascii="Arial" w:hAnsi="Arial"/>
                <w:spacing w:val="-6"/>
                <w:szCs w:val="24"/>
                <w:lang w:val="es-ES_tradnl"/>
              </w:rPr>
              <w:t>.</w:t>
            </w:r>
          </w:p>
        </w:tc>
      </w:tr>
    </w:tbl>
    <w:p w:rsidR="00F04430" w:rsidRPr="001E21F3" w:rsidRDefault="00F04430">
      <w:pPr>
        <w:spacing w:before="0" w:after="0" w:line="240" w:lineRule="auto"/>
        <w:rPr>
          <w:sz w:val="12"/>
          <w:lang w:val="es-ES"/>
        </w:rPr>
      </w:pPr>
    </w:p>
    <w:tbl>
      <w:tblPr>
        <w:tblStyle w:val="Tablaconcuadrcula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2410"/>
        <w:gridCol w:w="1417"/>
        <w:gridCol w:w="236"/>
        <w:gridCol w:w="3591"/>
      </w:tblGrid>
      <w:tr w:rsidR="00F04430" w:rsidRPr="00A73772" w:rsidTr="00B85797">
        <w:trPr>
          <w:trHeight w:val="802"/>
        </w:trPr>
        <w:tc>
          <w:tcPr>
            <w:tcW w:w="2126" w:type="dxa"/>
            <w:shd w:val="clear" w:color="auto" w:fill="auto"/>
          </w:tcPr>
          <w:p w:rsidR="00F04430" w:rsidRPr="001E21F3" w:rsidRDefault="00F04430" w:rsidP="00BF7668">
            <w:pPr>
              <w:spacing w:before="0"/>
              <w:rPr>
                <w:rFonts w:ascii="Arial" w:hAnsi="Arial"/>
                <w:b/>
                <w:bCs/>
                <w:szCs w:val="24"/>
              </w:rPr>
            </w:pPr>
            <w:proofErr w:type="spellStart"/>
            <w:r w:rsidRPr="001E21F3">
              <w:rPr>
                <w:rFonts w:ascii="Arial" w:hAnsi="Arial"/>
                <w:b/>
                <w:bCs/>
                <w:color w:val="BA421E" w:themeColor="accent5" w:themeShade="BF"/>
                <w:szCs w:val="24"/>
              </w:rPr>
              <w:t>Jornada</w:t>
            </w:r>
            <w:proofErr w:type="spellEnd"/>
            <w:r w:rsidRPr="001E21F3">
              <w:rPr>
                <w:rFonts w:ascii="Arial" w:hAnsi="Arial"/>
                <w:b/>
                <w:bCs/>
                <w:color w:val="BA421E" w:themeColor="accent5" w:themeShade="BF"/>
                <w:szCs w:val="24"/>
              </w:rPr>
              <w:t xml:space="preserve"> </w:t>
            </w:r>
            <w:proofErr w:type="spellStart"/>
            <w:r w:rsidRPr="001E21F3">
              <w:rPr>
                <w:rFonts w:ascii="Arial" w:hAnsi="Arial"/>
                <w:b/>
                <w:bCs/>
                <w:color w:val="BA421E" w:themeColor="accent5" w:themeShade="BF"/>
                <w:szCs w:val="24"/>
              </w:rPr>
              <w:t>Laboral</w:t>
            </w:r>
            <w:proofErr w:type="spellEnd"/>
          </w:p>
        </w:tc>
        <w:tc>
          <w:tcPr>
            <w:tcW w:w="2410" w:type="dxa"/>
            <w:shd w:val="clear" w:color="auto" w:fill="auto"/>
          </w:tcPr>
          <w:p w:rsidR="00143671" w:rsidRPr="001E21F3" w:rsidRDefault="00906FA8" w:rsidP="00143671">
            <w:pPr>
              <w:spacing w:before="0"/>
              <w:rPr>
                <w:rFonts w:ascii="Arial" w:hAnsi="Arial"/>
                <w:szCs w:val="24"/>
                <w:lang w:val="es-ES"/>
              </w:rPr>
            </w:pPr>
            <w:r>
              <w:rPr>
                <w:rFonts w:ascii="Arial" w:hAnsi="Arial"/>
                <w:szCs w:val="24"/>
                <w:lang w:val="es-ES"/>
              </w:rPr>
              <w:t>Jornada Completa</w:t>
            </w:r>
          </w:p>
        </w:tc>
        <w:tc>
          <w:tcPr>
            <w:tcW w:w="1417" w:type="dxa"/>
            <w:shd w:val="clear" w:color="auto" w:fill="auto"/>
          </w:tcPr>
          <w:p w:rsidR="00F04430" w:rsidRPr="001E21F3" w:rsidRDefault="00F04430" w:rsidP="00F04430">
            <w:pPr>
              <w:spacing w:before="0"/>
              <w:jc w:val="right"/>
              <w:rPr>
                <w:rFonts w:ascii="Arial" w:hAnsi="Arial"/>
                <w:szCs w:val="24"/>
                <w:lang w:val="es-ES"/>
              </w:rPr>
            </w:pPr>
            <w:proofErr w:type="spellStart"/>
            <w:r w:rsidRPr="001E21F3">
              <w:rPr>
                <w:rFonts w:ascii="Arial" w:hAnsi="Arial"/>
                <w:b/>
                <w:bCs/>
                <w:color w:val="BA421E" w:themeColor="accent5" w:themeShade="BF"/>
                <w:szCs w:val="24"/>
              </w:rPr>
              <w:t>Horario</w:t>
            </w:r>
            <w:proofErr w:type="spellEnd"/>
          </w:p>
        </w:tc>
        <w:tc>
          <w:tcPr>
            <w:tcW w:w="236" w:type="dxa"/>
            <w:shd w:val="clear" w:color="auto" w:fill="auto"/>
          </w:tcPr>
          <w:p w:rsidR="00F04430" w:rsidRPr="001E21F3" w:rsidRDefault="00F04430" w:rsidP="00BF7668">
            <w:pPr>
              <w:spacing w:before="0"/>
              <w:jc w:val="center"/>
              <w:rPr>
                <w:rFonts w:ascii="Arial" w:hAnsi="Arial"/>
                <w:szCs w:val="24"/>
                <w:lang w:val="es-ES"/>
              </w:rPr>
            </w:pPr>
          </w:p>
        </w:tc>
        <w:tc>
          <w:tcPr>
            <w:tcW w:w="3591" w:type="dxa"/>
            <w:shd w:val="clear" w:color="auto" w:fill="auto"/>
          </w:tcPr>
          <w:p w:rsidR="00F04430" w:rsidRPr="001E21F3" w:rsidRDefault="0037404F" w:rsidP="00D00838">
            <w:pPr>
              <w:spacing w:before="0" w:line="240" w:lineRule="auto"/>
              <w:rPr>
                <w:rFonts w:ascii="Arial" w:hAnsi="Arial"/>
                <w:szCs w:val="24"/>
                <w:lang w:val="es-ES"/>
              </w:rPr>
            </w:pPr>
            <w:r w:rsidRPr="001E21F3">
              <w:rPr>
                <w:rFonts w:ascii="Arial" w:hAnsi="Arial"/>
                <w:spacing w:val="-6"/>
                <w:szCs w:val="24"/>
                <w:lang w:val="es-ES_tradnl"/>
              </w:rPr>
              <w:t>De lunes a jueves 09:0</w:t>
            </w:r>
            <w:r w:rsidR="007B5733" w:rsidRPr="001E21F3">
              <w:rPr>
                <w:rFonts w:ascii="Arial" w:hAnsi="Arial"/>
                <w:spacing w:val="-6"/>
                <w:szCs w:val="24"/>
                <w:lang w:val="es-ES_tradnl"/>
              </w:rPr>
              <w:t>0</w:t>
            </w:r>
            <w:r w:rsidR="00F04430" w:rsidRPr="001E21F3">
              <w:rPr>
                <w:rFonts w:ascii="Arial" w:hAnsi="Arial"/>
                <w:spacing w:val="-6"/>
                <w:szCs w:val="24"/>
                <w:lang w:val="es-ES_tradnl"/>
              </w:rPr>
              <w:t>-</w:t>
            </w:r>
            <w:r w:rsidR="007B5733" w:rsidRPr="001E21F3">
              <w:rPr>
                <w:rFonts w:ascii="Arial" w:hAnsi="Arial"/>
                <w:spacing w:val="-6"/>
                <w:szCs w:val="24"/>
                <w:lang w:val="es-ES_tradnl"/>
              </w:rPr>
              <w:t>17:3</w:t>
            </w:r>
            <w:r w:rsidR="00F04430" w:rsidRPr="001E21F3">
              <w:rPr>
                <w:rFonts w:ascii="Arial" w:hAnsi="Arial"/>
                <w:spacing w:val="-6"/>
                <w:szCs w:val="24"/>
                <w:lang w:val="es-ES_tradnl"/>
              </w:rPr>
              <w:t>0</w:t>
            </w:r>
            <w:r w:rsidR="00D00838" w:rsidRPr="001E21F3">
              <w:rPr>
                <w:rFonts w:ascii="Arial" w:hAnsi="Arial"/>
                <w:spacing w:val="-6"/>
                <w:szCs w:val="24"/>
                <w:lang w:val="es-ES_tradnl"/>
              </w:rPr>
              <w:t xml:space="preserve"> h.</w:t>
            </w:r>
            <w:r w:rsidR="00F04430" w:rsidRPr="001E21F3">
              <w:rPr>
                <w:rFonts w:ascii="Arial" w:hAnsi="Arial"/>
                <w:spacing w:val="-6"/>
                <w:szCs w:val="24"/>
                <w:lang w:val="es-ES_tradnl"/>
              </w:rPr>
              <w:t xml:space="preserve"> y</w:t>
            </w:r>
            <w:r w:rsidR="00B54CFC" w:rsidRPr="001E21F3">
              <w:rPr>
                <w:rFonts w:ascii="Arial" w:hAnsi="Arial"/>
                <w:spacing w:val="-6"/>
                <w:szCs w:val="24"/>
                <w:lang w:val="es-ES_tradnl"/>
              </w:rPr>
              <w:t xml:space="preserve"> </w:t>
            </w:r>
            <w:r w:rsidRPr="001E21F3">
              <w:rPr>
                <w:rFonts w:ascii="Arial" w:hAnsi="Arial"/>
                <w:spacing w:val="-6"/>
                <w:szCs w:val="24"/>
                <w:lang w:val="es-ES_tradnl"/>
              </w:rPr>
              <w:t>viernes  de 09:0</w:t>
            </w:r>
            <w:r w:rsidR="007B5733" w:rsidRPr="001E21F3">
              <w:rPr>
                <w:rFonts w:ascii="Arial" w:hAnsi="Arial"/>
                <w:spacing w:val="-6"/>
                <w:szCs w:val="24"/>
                <w:lang w:val="es-ES_tradnl"/>
              </w:rPr>
              <w:t>0</w:t>
            </w:r>
            <w:r w:rsidR="00F04430" w:rsidRPr="001E21F3">
              <w:rPr>
                <w:rFonts w:ascii="Arial" w:hAnsi="Arial"/>
                <w:spacing w:val="-6"/>
                <w:szCs w:val="24"/>
                <w:lang w:val="es-ES_tradnl"/>
              </w:rPr>
              <w:t xml:space="preserve"> a </w:t>
            </w:r>
            <w:r w:rsidR="00B54CFC" w:rsidRPr="001E21F3">
              <w:rPr>
                <w:rFonts w:ascii="Arial" w:hAnsi="Arial"/>
                <w:spacing w:val="-6"/>
                <w:szCs w:val="24"/>
                <w:lang w:val="es-ES_tradnl"/>
              </w:rPr>
              <w:t>1</w:t>
            </w:r>
            <w:r w:rsidRPr="001E21F3">
              <w:rPr>
                <w:rFonts w:ascii="Arial" w:hAnsi="Arial"/>
                <w:spacing w:val="-6"/>
                <w:szCs w:val="24"/>
                <w:lang w:val="es-ES_tradnl"/>
              </w:rPr>
              <w:t>4:0</w:t>
            </w:r>
            <w:r w:rsidR="00F04430" w:rsidRPr="001E21F3">
              <w:rPr>
                <w:rFonts w:ascii="Arial" w:hAnsi="Arial"/>
                <w:spacing w:val="-6"/>
                <w:szCs w:val="24"/>
                <w:lang w:val="es-ES_tradnl"/>
              </w:rPr>
              <w:t>0</w:t>
            </w:r>
            <w:r w:rsidR="00D00838" w:rsidRPr="001E21F3">
              <w:rPr>
                <w:rFonts w:ascii="Arial" w:hAnsi="Arial"/>
                <w:spacing w:val="-6"/>
                <w:szCs w:val="24"/>
                <w:lang w:val="es-ES_tradnl"/>
              </w:rPr>
              <w:t xml:space="preserve"> h.</w:t>
            </w:r>
          </w:p>
        </w:tc>
      </w:tr>
    </w:tbl>
    <w:tbl>
      <w:tblPr>
        <w:tblStyle w:val="Tablaconcuadrcula"/>
        <w:tblpPr w:leftFromText="141" w:rightFromText="141" w:vertAnchor="text" w:horzAnchor="margin" w:tblpXSpec="center" w:tblpY="7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2126"/>
      </w:tblGrid>
      <w:tr w:rsidR="00B54CFC" w:rsidRPr="001E21F3" w:rsidTr="00B54CFC">
        <w:trPr>
          <w:trHeight w:val="559"/>
        </w:trPr>
        <w:tc>
          <w:tcPr>
            <w:tcW w:w="2126" w:type="dxa"/>
            <w:shd w:val="clear" w:color="auto" w:fill="auto"/>
          </w:tcPr>
          <w:p w:rsidR="00B54CFC" w:rsidRPr="001E21F3" w:rsidRDefault="00B85797" w:rsidP="00B85797">
            <w:pPr>
              <w:spacing w:before="0"/>
              <w:rPr>
                <w:rFonts w:ascii="Arial" w:hAnsi="Arial"/>
                <w:b/>
                <w:bCs/>
                <w:szCs w:val="24"/>
              </w:rPr>
            </w:pPr>
            <w:r w:rsidRPr="001E21F3">
              <w:rPr>
                <w:rFonts w:ascii="Arial" w:hAnsi="Arial"/>
                <w:b/>
                <w:bCs/>
                <w:color w:val="BA421E" w:themeColor="accent5" w:themeShade="BF"/>
                <w:szCs w:val="24"/>
                <w:lang w:val="es-ES"/>
              </w:rPr>
              <w:t xml:space="preserve">                </w:t>
            </w:r>
            <w:proofErr w:type="spellStart"/>
            <w:r w:rsidR="00B54CFC" w:rsidRPr="001E21F3">
              <w:rPr>
                <w:rFonts w:ascii="Arial" w:hAnsi="Arial"/>
                <w:b/>
                <w:bCs/>
                <w:color w:val="BA421E" w:themeColor="accent5" w:themeShade="BF"/>
                <w:szCs w:val="24"/>
              </w:rPr>
              <w:t>Salario</w:t>
            </w:r>
            <w:proofErr w:type="spellEnd"/>
          </w:p>
        </w:tc>
        <w:tc>
          <w:tcPr>
            <w:tcW w:w="2126" w:type="dxa"/>
          </w:tcPr>
          <w:p w:rsidR="00B54CFC" w:rsidRPr="001E21F3" w:rsidRDefault="00B54CFC" w:rsidP="00B85797">
            <w:pPr>
              <w:spacing w:before="0"/>
              <w:ind w:left="-1133" w:firstLine="1133"/>
              <w:rPr>
                <w:rFonts w:ascii="Arial" w:hAnsi="Arial"/>
                <w:color w:val="auto"/>
                <w:szCs w:val="24"/>
              </w:rPr>
            </w:pPr>
            <w:proofErr w:type="spellStart"/>
            <w:r w:rsidRPr="001E21F3">
              <w:rPr>
                <w:rFonts w:ascii="Arial" w:hAnsi="Arial"/>
                <w:color w:val="auto"/>
                <w:szCs w:val="24"/>
              </w:rPr>
              <w:t>Según</w:t>
            </w:r>
            <w:proofErr w:type="spellEnd"/>
            <w:r w:rsidRPr="001E21F3">
              <w:rPr>
                <w:rFonts w:ascii="Arial" w:hAnsi="Arial"/>
                <w:color w:val="auto"/>
                <w:szCs w:val="24"/>
              </w:rPr>
              <w:t xml:space="preserve"> </w:t>
            </w:r>
            <w:proofErr w:type="spellStart"/>
            <w:r w:rsidRPr="001E21F3">
              <w:rPr>
                <w:rFonts w:ascii="Arial" w:hAnsi="Arial"/>
                <w:color w:val="auto"/>
                <w:szCs w:val="24"/>
              </w:rPr>
              <w:t>convenio</w:t>
            </w:r>
            <w:proofErr w:type="spellEnd"/>
          </w:p>
          <w:p w:rsidR="00EE330F" w:rsidRPr="001E21F3" w:rsidRDefault="00EE330F" w:rsidP="00B54CFC">
            <w:pPr>
              <w:spacing w:before="0"/>
              <w:rPr>
                <w:rFonts w:ascii="Arial" w:hAnsi="Arial"/>
                <w:color w:val="BA421E" w:themeColor="accent5" w:themeShade="BF"/>
                <w:szCs w:val="24"/>
              </w:rPr>
            </w:pPr>
          </w:p>
        </w:tc>
      </w:tr>
    </w:tbl>
    <w:p w:rsidR="00B54CFC" w:rsidRPr="001E21F3" w:rsidRDefault="00B54CFC" w:rsidP="00B54CFC">
      <w:pPr>
        <w:tabs>
          <w:tab w:val="left" w:pos="1596"/>
        </w:tabs>
        <w:spacing w:before="0" w:after="0" w:line="240" w:lineRule="auto"/>
        <w:rPr>
          <w:szCs w:val="24"/>
          <w:lang w:val="es-ES"/>
        </w:rPr>
      </w:pPr>
      <w:r w:rsidRPr="001E21F3">
        <w:rPr>
          <w:szCs w:val="24"/>
          <w:lang w:val="es-ES"/>
        </w:rPr>
        <w:tab/>
      </w:r>
    </w:p>
    <w:tbl>
      <w:tblPr>
        <w:tblStyle w:val="Tablaconcuadrcula"/>
        <w:tblW w:w="84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14"/>
        <w:gridCol w:w="4858"/>
      </w:tblGrid>
      <w:tr w:rsidR="00EE330F" w:rsidRPr="001E21F3" w:rsidTr="00B85797">
        <w:trPr>
          <w:trHeight w:val="692"/>
        </w:trPr>
        <w:tc>
          <w:tcPr>
            <w:tcW w:w="3614" w:type="dxa"/>
            <w:shd w:val="clear" w:color="auto" w:fill="FFFFFF" w:themeFill="background1"/>
          </w:tcPr>
          <w:p w:rsidR="00EE330F" w:rsidRPr="001E21F3" w:rsidRDefault="00EE330F" w:rsidP="007B1865">
            <w:pPr>
              <w:spacing w:before="0"/>
              <w:rPr>
                <w:rFonts w:ascii="Arial" w:hAnsi="Arial"/>
                <w:b/>
                <w:bCs/>
                <w:szCs w:val="24"/>
              </w:rPr>
            </w:pPr>
            <w:proofErr w:type="spellStart"/>
            <w:r w:rsidRPr="001E21F3">
              <w:rPr>
                <w:rFonts w:ascii="Arial" w:hAnsi="Arial"/>
                <w:b/>
                <w:bCs/>
                <w:color w:val="auto"/>
                <w:szCs w:val="24"/>
                <w:shd w:val="clear" w:color="auto" w:fill="FDF6DA" w:themeFill="accent6" w:themeFillTint="33"/>
              </w:rPr>
              <w:t>Código</w:t>
            </w:r>
            <w:proofErr w:type="spellEnd"/>
            <w:r w:rsidRPr="001E21F3">
              <w:rPr>
                <w:rFonts w:ascii="Arial" w:hAnsi="Arial"/>
                <w:b/>
                <w:bCs/>
                <w:color w:val="auto"/>
                <w:szCs w:val="24"/>
                <w:shd w:val="clear" w:color="auto" w:fill="FDF6DA" w:themeFill="accent6" w:themeFillTint="33"/>
              </w:rPr>
              <w:t xml:space="preserve"> </w:t>
            </w:r>
            <w:proofErr w:type="spellStart"/>
            <w:r w:rsidRPr="001E21F3">
              <w:rPr>
                <w:rFonts w:ascii="Arial" w:hAnsi="Arial"/>
                <w:b/>
                <w:bCs/>
                <w:color w:val="auto"/>
                <w:szCs w:val="24"/>
                <w:shd w:val="clear" w:color="auto" w:fill="FDF6DA" w:themeFill="accent6" w:themeFillTint="33"/>
              </w:rPr>
              <w:t>demanda</w:t>
            </w:r>
            <w:proofErr w:type="spellEnd"/>
            <w:r w:rsidRPr="001E21F3">
              <w:rPr>
                <w:rFonts w:ascii="Arial" w:hAnsi="Arial"/>
                <w:b/>
                <w:bCs/>
                <w:color w:val="auto"/>
                <w:szCs w:val="24"/>
                <w:shd w:val="clear" w:color="auto" w:fill="FDF6DA" w:themeFill="accent6" w:themeFillTint="33"/>
              </w:rPr>
              <w:t xml:space="preserve"> de </w:t>
            </w:r>
            <w:proofErr w:type="spellStart"/>
            <w:r w:rsidRPr="001E21F3">
              <w:rPr>
                <w:rFonts w:ascii="Arial" w:hAnsi="Arial"/>
                <w:b/>
                <w:bCs/>
                <w:color w:val="auto"/>
                <w:szCs w:val="24"/>
                <w:shd w:val="clear" w:color="auto" w:fill="FDF6DA" w:themeFill="accent6" w:themeFillTint="33"/>
              </w:rPr>
              <w:t>Empleo</w:t>
            </w:r>
            <w:proofErr w:type="spellEnd"/>
            <w:r w:rsidRPr="001E21F3">
              <w:rPr>
                <w:rFonts w:ascii="Arial" w:hAnsi="Arial"/>
                <w:b/>
                <w:bCs/>
                <w:color w:val="auto"/>
                <w:szCs w:val="24"/>
              </w:rPr>
              <w:t xml:space="preserve">:  </w:t>
            </w:r>
          </w:p>
        </w:tc>
        <w:tc>
          <w:tcPr>
            <w:tcW w:w="4858" w:type="dxa"/>
            <w:shd w:val="clear" w:color="auto" w:fill="FFFFFF" w:themeFill="background1"/>
          </w:tcPr>
          <w:p w:rsidR="00EE330F" w:rsidRPr="001E21F3" w:rsidRDefault="00EE330F" w:rsidP="009939A7">
            <w:pPr>
              <w:spacing w:before="0"/>
              <w:rPr>
                <w:rFonts w:ascii="Arial" w:hAnsi="Arial"/>
                <w:szCs w:val="24"/>
                <w:lang w:val="es-ES"/>
              </w:rPr>
            </w:pPr>
          </w:p>
        </w:tc>
      </w:tr>
    </w:tbl>
    <w:p w:rsidR="00EE330F" w:rsidRPr="001E21F3" w:rsidRDefault="00EE330F" w:rsidP="00EE330F">
      <w:pPr>
        <w:tabs>
          <w:tab w:val="left" w:pos="7836"/>
        </w:tabs>
        <w:spacing w:before="0" w:after="0" w:line="240" w:lineRule="auto"/>
        <w:rPr>
          <w:rFonts w:ascii="Arial" w:hAnsi="Arial"/>
          <w:bCs/>
          <w:color w:val="auto"/>
          <w:szCs w:val="24"/>
          <w:lang w:val="es-ES"/>
        </w:rPr>
      </w:pPr>
      <w:r w:rsidRPr="001E21F3">
        <w:rPr>
          <w:rFonts w:ascii="Arial" w:hAnsi="Arial"/>
          <w:color w:val="auto"/>
          <w:szCs w:val="24"/>
          <w:shd w:val="clear" w:color="auto" w:fill="FDF6DA" w:themeFill="accent6" w:themeFillTint="33"/>
          <w:lang w:val="es-ES"/>
        </w:rPr>
        <w:t>Enviar CV a</w:t>
      </w:r>
      <w:r w:rsidRPr="001E21F3">
        <w:rPr>
          <w:rFonts w:ascii="Arial" w:hAnsi="Arial"/>
          <w:b/>
          <w:bCs/>
          <w:color w:val="auto"/>
          <w:szCs w:val="24"/>
          <w:shd w:val="clear" w:color="auto" w:fill="FDF6DA" w:themeFill="accent6" w:themeFillTint="33"/>
          <w:lang w:val="es-ES"/>
        </w:rPr>
        <w:t>:</w:t>
      </w:r>
      <w:r w:rsidRPr="001E21F3">
        <w:rPr>
          <w:rFonts w:ascii="Arial" w:hAnsi="Arial"/>
          <w:b/>
          <w:bCs/>
          <w:color w:val="BA421E" w:themeColor="accent5" w:themeShade="BF"/>
          <w:szCs w:val="24"/>
          <w:shd w:val="clear" w:color="auto" w:fill="FDF6DA" w:themeFill="accent6" w:themeFillTint="33"/>
          <w:lang w:val="es-ES"/>
        </w:rPr>
        <w:t xml:space="preserve">  </w:t>
      </w:r>
      <w:hyperlink r:id="rId11" w:history="1">
        <w:r w:rsidRPr="001E21F3">
          <w:rPr>
            <w:rFonts w:ascii="Arial" w:hAnsi="Arial"/>
            <w:b/>
            <w:bCs/>
            <w:color w:val="BA421E" w:themeColor="accent5" w:themeShade="BF"/>
            <w:szCs w:val="24"/>
            <w:shd w:val="clear" w:color="auto" w:fill="FDF6DA" w:themeFill="accent6" w:themeFillTint="33"/>
            <w:lang w:val="es-ES"/>
          </w:rPr>
          <w:t>info@assido.org</w:t>
        </w:r>
      </w:hyperlink>
      <w:r w:rsidRPr="001E21F3">
        <w:rPr>
          <w:rFonts w:ascii="Arial" w:hAnsi="Arial"/>
          <w:b/>
          <w:bCs/>
          <w:color w:val="BA421E" w:themeColor="accent5" w:themeShade="BF"/>
          <w:szCs w:val="24"/>
          <w:lang w:val="es-ES"/>
        </w:rPr>
        <w:t xml:space="preserve"> </w:t>
      </w:r>
      <w:r w:rsidR="00B85797" w:rsidRPr="001E21F3">
        <w:rPr>
          <w:rFonts w:ascii="Arial" w:hAnsi="Arial"/>
          <w:b/>
          <w:bCs/>
          <w:color w:val="BA421E" w:themeColor="accent5" w:themeShade="BF"/>
          <w:szCs w:val="24"/>
          <w:lang w:val="es-ES"/>
        </w:rPr>
        <w:t xml:space="preserve">           </w:t>
      </w:r>
      <w:r w:rsidRPr="001E21F3">
        <w:rPr>
          <w:rFonts w:ascii="Arial" w:hAnsi="Arial"/>
          <w:b/>
          <w:bCs/>
          <w:color w:val="BA421E" w:themeColor="accent5" w:themeShade="BF"/>
          <w:szCs w:val="24"/>
          <w:lang w:val="es-ES"/>
        </w:rPr>
        <w:t>Plazo de presentación</w:t>
      </w:r>
      <w:r w:rsidR="00B85797" w:rsidRPr="001E21F3">
        <w:rPr>
          <w:rFonts w:ascii="Arial" w:hAnsi="Arial"/>
          <w:b/>
          <w:bCs/>
          <w:color w:val="BA421E" w:themeColor="accent5" w:themeShade="BF"/>
          <w:szCs w:val="24"/>
          <w:lang w:val="es-ES"/>
        </w:rPr>
        <w:t xml:space="preserve"> de CV: </w:t>
      </w:r>
    </w:p>
    <w:p w:rsidR="003106A8" w:rsidRPr="003502B7" w:rsidRDefault="003106A8" w:rsidP="00B54CFC">
      <w:pPr>
        <w:tabs>
          <w:tab w:val="left" w:pos="7836"/>
        </w:tabs>
        <w:spacing w:before="0" w:after="0" w:line="240" w:lineRule="auto"/>
        <w:rPr>
          <w:sz w:val="24"/>
          <w:szCs w:val="24"/>
          <w:lang w:val="es-ES"/>
        </w:rPr>
      </w:pPr>
    </w:p>
    <w:sectPr w:rsidR="003106A8" w:rsidRPr="003502B7" w:rsidSect="004B5B1B">
      <w:headerReference w:type="default" r:id="rId12"/>
      <w:footerReference w:type="default" r:id="rId13"/>
      <w:pgSz w:w="12240" w:h="15840"/>
      <w:pgMar w:top="426" w:right="734" w:bottom="288" w:left="720" w:header="459" w:footer="1077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B32" w:rsidRDefault="000B0B32" w:rsidP="003D37DA">
      <w:pPr>
        <w:spacing w:before="0" w:after="0" w:line="240" w:lineRule="auto"/>
      </w:pPr>
      <w:r>
        <w:separator/>
      </w:r>
    </w:p>
  </w:endnote>
  <w:endnote w:type="continuationSeparator" w:id="0">
    <w:p w:rsidR="000B0B32" w:rsidRDefault="000B0B32" w:rsidP="003D37D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Nova">
    <w:altName w:val="Arial"/>
    <w:charset w:val="00"/>
    <w:family w:val="swiss"/>
    <w:pitch w:val="variable"/>
    <w:sig w:usb0="00000001" w:usb1="00000002" w:usb2="0000000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3B7" w:rsidRPr="005E73B7" w:rsidRDefault="005E73B7" w:rsidP="005E73B7">
    <w:pPr>
      <w:pStyle w:val="Piedepgina"/>
      <w:jc w:val="right"/>
      <w:rPr>
        <w:lang w:val="es-ES"/>
      </w:rPr>
    </w:pPr>
    <w:r>
      <w:rPr>
        <w:lang w:val="es-ES"/>
      </w:rPr>
      <w:t>Ver.1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B32" w:rsidRDefault="000B0B32" w:rsidP="003D37DA">
      <w:pPr>
        <w:spacing w:before="0" w:after="0" w:line="240" w:lineRule="auto"/>
      </w:pPr>
      <w:r>
        <w:separator/>
      </w:r>
    </w:p>
  </w:footnote>
  <w:footnote w:type="continuationSeparator" w:id="0">
    <w:p w:rsidR="000B0B32" w:rsidRDefault="000B0B32" w:rsidP="003D37D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B1B" w:rsidRDefault="004B5B1B" w:rsidP="004B5B1B">
    <w:pPr>
      <w:pStyle w:val="Encabezado"/>
      <w:jc w:val="center"/>
    </w:pPr>
    <w:r w:rsidRPr="004B5B1B">
      <w:rPr>
        <w:rFonts w:ascii="Franklin Gothic Book" w:hAnsi="Franklin Gothic Book"/>
        <w:b/>
        <w:noProof/>
        <w:lang w:val="es-ES" w:eastAsia="es-ES" w:bidi="ar-SA"/>
      </w:rPr>
      <w:drawing>
        <wp:inline distT="0" distB="0" distL="0" distR="0" wp14:anchorId="26208D04" wp14:editId="49CE90B8">
          <wp:extent cx="2114550" cy="952500"/>
          <wp:effectExtent l="0" t="0" r="0" b="0"/>
          <wp:docPr id="2" name="Imagen 2" descr="C:\Users\aballesta\AppData\Local\Temp\Rar$DIa15616.43642.rartemp\ASSIDO-LOGO-TEXT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aballesta\AppData\Local\Temp\Rar$DIa15616.43642.rartemp\ASSIDO-LOGO-TEXT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45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B5B1B" w:rsidRDefault="004B5B1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1" type="#_x0000_t75" style="width:11.25pt;height:11.25pt" o:bullet="t">
        <v:imagedata r:id="rId1" o:title="mso21DE"/>
      </v:shape>
    </w:pict>
  </w:numPicBullet>
  <w:abstractNum w:abstractNumId="0">
    <w:nsid w:val="14A524AA"/>
    <w:multiLevelType w:val="hybridMultilevel"/>
    <w:tmpl w:val="967A56FA"/>
    <w:lvl w:ilvl="0" w:tplc="04090001">
      <w:start w:val="1"/>
      <w:numFmt w:val="bullet"/>
      <w:lvlText w:val=""/>
      <w:lvlJc w:val="left"/>
      <w:pPr>
        <w:ind w:left="2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">
    <w:nsid w:val="1A7F2D0E"/>
    <w:multiLevelType w:val="hybridMultilevel"/>
    <w:tmpl w:val="828CD910"/>
    <w:lvl w:ilvl="0" w:tplc="C35E7442">
      <w:start w:val="1"/>
      <w:numFmt w:val="bullet"/>
      <w:pStyle w:val="BulletsSkills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2">
    <w:nsid w:val="259E5B78"/>
    <w:multiLevelType w:val="hybridMultilevel"/>
    <w:tmpl w:val="05481140"/>
    <w:lvl w:ilvl="0" w:tplc="D16835F2">
      <w:start w:val="1"/>
      <w:numFmt w:val="bullet"/>
      <w:lvlText w:val=""/>
      <w:lvlJc w:val="left"/>
      <w:pPr>
        <w:ind w:left="216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3">
    <w:nsid w:val="28DB2225"/>
    <w:multiLevelType w:val="hybridMultilevel"/>
    <w:tmpl w:val="248442DA"/>
    <w:lvl w:ilvl="0" w:tplc="A6E04F1A">
      <w:start w:val="4"/>
      <w:numFmt w:val="bullet"/>
      <w:lvlText w:val="-"/>
      <w:lvlJc w:val="left"/>
      <w:pPr>
        <w:tabs>
          <w:tab w:val="num" w:pos="-5640"/>
        </w:tabs>
        <w:ind w:left="-5640" w:hanging="360"/>
      </w:pPr>
    </w:lvl>
    <w:lvl w:ilvl="1" w:tplc="0C0A0003">
      <w:start w:val="1"/>
      <w:numFmt w:val="decimal"/>
      <w:lvlText w:val="%2."/>
      <w:lvlJc w:val="left"/>
      <w:pPr>
        <w:tabs>
          <w:tab w:val="num" w:pos="-5293"/>
        </w:tabs>
        <w:ind w:left="-5293" w:hanging="360"/>
      </w:pPr>
    </w:lvl>
    <w:lvl w:ilvl="2" w:tplc="0C0A0005">
      <w:start w:val="1"/>
      <w:numFmt w:val="decimal"/>
      <w:lvlText w:val="%3."/>
      <w:lvlJc w:val="left"/>
      <w:pPr>
        <w:tabs>
          <w:tab w:val="num" w:pos="-4573"/>
        </w:tabs>
        <w:ind w:left="-4573" w:hanging="360"/>
      </w:pPr>
    </w:lvl>
    <w:lvl w:ilvl="3" w:tplc="0C0A0001">
      <w:start w:val="1"/>
      <w:numFmt w:val="decimal"/>
      <w:lvlText w:val="%4."/>
      <w:lvlJc w:val="left"/>
      <w:pPr>
        <w:tabs>
          <w:tab w:val="num" w:pos="-3853"/>
        </w:tabs>
        <w:ind w:left="-3853" w:hanging="360"/>
      </w:pPr>
    </w:lvl>
    <w:lvl w:ilvl="4" w:tplc="0C0A0003">
      <w:start w:val="1"/>
      <w:numFmt w:val="decimal"/>
      <w:lvlText w:val="%5."/>
      <w:lvlJc w:val="left"/>
      <w:pPr>
        <w:tabs>
          <w:tab w:val="num" w:pos="-3133"/>
        </w:tabs>
        <w:ind w:left="-3133" w:hanging="360"/>
      </w:pPr>
    </w:lvl>
    <w:lvl w:ilvl="5" w:tplc="0C0A0005">
      <w:start w:val="1"/>
      <w:numFmt w:val="decimal"/>
      <w:lvlText w:val="%6."/>
      <w:lvlJc w:val="left"/>
      <w:pPr>
        <w:tabs>
          <w:tab w:val="num" w:pos="-2413"/>
        </w:tabs>
        <w:ind w:left="-2413" w:hanging="360"/>
      </w:pPr>
    </w:lvl>
    <w:lvl w:ilvl="6" w:tplc="0C0A0001">
      <w:start w:val="1"/>
      <w:numFmt w:val="decimal"/>
      <w:lvlText w:val="%7."/>
      <w:lvlJc w:val="left"/>
      <w:pPr>
        <w:tabs>
          <w:tab w:val="num" w:pos="-1693"/>
        </w:tabs>
        <w:ind w:left="-1693" w:hanging="360"/>
      </w:pPr>
    </w:lvl>
    <w:lvl w:ilvl="7" w:tplc="0C0A0003">
      <w:start w:val="1"/>
      <w:numFmt w:val="decimal"/>
      <w:lvlText w:val="%8."/>
      <w:lvlJc w:val="left"/>
      <w:pPr>
        <w:tabs>
          <w:tab w:val="num" w:pos="-973"/>
        </w:tabs>
        <w:ind w:left="-973" w:hanging="360"/>
      </w:pPr>
    </w:lvl>
    <w:lvl w:ilvl="8" w:tplc="0C0A0005">
      <w:start w:val="1"/>
      <w:numFmt w:val="decimal"/>
      <w:lvlText w:val="%9."/>
      <w:lvlJc w:val="left"/>
      <w:pPr>
        <w:tabs>
          <w:tab w:val="num" w:pos="-253"/>
        </w:tabs>
        <w:ind w:left="-253" w:hanging="360"/>
      </w:pPr>
    </w:lvl>
  </w:abstractNum>
  <w:abstractNum w:abstractNumId="4">
    <w:nsid w:val="3BAF7217"/>
    <w:multiLevelType w:val="hybridMultilevel"/>
    <w:tmpl w:val="51721C9C"/>
    <w:lvl w:ilvl="0" w:tplc="A6E04F1A">
      <w:start w:val="4"/>
      <w:numFmt w:val="bullet"/>
      <w:lvlText w:val="-"/>
      <w:lvlJc w:val="left"/>
      <w:pPr>
        <w:tabs>
          <w:tab w:val="num" w:pos="-1823"/>
        </w:tabs>
        <w:ind w:left="-1823" w:hanging="360"/>
      </w:pPr>
    </w:lvl>
    <w:lvl w:ilvl="1" w:tplc="0C0A0003">
      <w:start w:val="1"/>
      <w:numFmt w:val="decimal"/>
      <w:lvlText w:val="%2."/>
      <w:lvlJc w:val="left"/>
      <w:pPr>
        <w:tabs>
          <w:tab w:val="num" w:pos="-4320"/>
        </w:tabs>
        <w:ind w:left="-4320" w:hanging="360"/>
      </w:pPr>
    </w:lvl>
    <w:lvl w:ilvl="2" w:tplc="0C0A0005">
      <w:start w:val="1"/>
      <w:numFmt w:val="decimal"/>
      <w:lvlText w:val="%3."/>
      <w:lvlJc w:val="left"/>
      <w:pPr>
        <w:tabs>
          <w:tab w:val="num" w:pos="-3600"/>
        </w:tabs>
        <w:ind w:left="-3600" w:hanging="360"/>
      </w:pPr>
    </w:lvl>
    <w:lvl w:ilvl="3" w:tplc="0C0A0001">
      <w:start w:val="1"/>
      <w:numFmt w:val="decimal"/>
      <w:lvlText w:val="%4."/>
      <w:lvlJc w:val="left"/>
      <w:pPr>
        <w:tabs>
          <w:tab w:val="num" w:pos="-2880"/>
        </w:tabs>
        <w:ind w:left="-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-2160"/>
        </w:tabs>
        <w:ind w:left="-2160" w:hanging="360"/>
      </w:pPr>
    </w:lvl>
    <w:lvl w:ilvl="5" w:tplc="0C0A0005">
      <w:start w:val="1"/>
      <w:numFmt w:val="decimal"/>
      <w:lvlText w:val="%6."/>
      <w:lvlJc w:val="left"/>
      <w:pPr>
        <w:tabs>
          <w:tab w:val="num" w:pos="-1440"/>
        </w:tabs>
        <w:ind w:left="-1440" w:hanging="360"/>
      </w:pPr>
    </w:lvl>
    <w:lvl w:ilvl="6" w:tplc="0C0A0001">
      <w:start w:val="1"/>
      <w:numFmt w:val="decimal"/>
      <w:lvlText w:val="%7."/>
      <w:lvlJc w:val="left"/>
      <w:pPr>
        <w:tabs>
          <w:tab w:val="num" w:pos="-720"/>
        </w:tabs>
        <w:ind w:left="-720" w:hanging="360"/>
      </w:pPr>
    </w:lvl>
    <w:lvl w:ilvl="7" w:tplc="0C0A0003">
      <w:start w:val="1"/>
      <w:numFmt w:val="decimal"/>
      <w:lvlText w:val="%8."/>
      <w:lvlJc w:val="left"/>
      <w:pPr>
        <w:tabs>
          <w:tab w:val="num" w:pos="0"/>
        </w:tabs>
        <w:ind w:left="0" w:hanging="360"/>
      </w:pPr>
    </w:lvl>
    <w:lvl w:ilvl="8" w:tplc="0C0A0005">
      <w:start w:val="1"/>
      <w:numFmt w:val="decimal"/>
      <w:lvlText w:val="%9."/>
      <w:lvlJc w:val="left"/>
      <w:pPr>
        <w:tabs>
          <w:tab w:val="num" w:pos="720"/>
        </w:tabs>
        <w:ind w:left="720" w:hanging="360"/>
      </w:pPr>
    </w:lvl>
  </w:abstractNum>
  <w:abstractNum w:abstractNumId="5">
    <w:nsid w:val="455F124F"/>
    <w:multiLevelType w:val="hybridMultilevel"/>
    <w:tmpl w:val="2188ADDA"/>
    <w:lvl w:ilvl="0" w:tplc="0C0A0009">
      <w:start w:val="1"/>
      <w:numFmt w:val="bullet"/>
      <w:lvlText w:val=""/>
      <w:lvlJc w:val="left"/>
      <w:pPr>
        <w:tabs>
          <w:tab w:val="num" w:pos="380"/>
        </w:tabs>
        <w:ind w:left="340" w:hanging="34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740"/>
        </w:tabs>
        <w:ind w:left="7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460"/>
        </w:tabs>
        <w:ind w:left="14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80"/>
        </w:tabs>
        <w:ind w:left="21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900"/>
        </w:tabs>
        <w:ind w:left="29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20"/>
        </w:tabs>
        <w:ind w:left="36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40"/>
        </w:tabs>
        <w:ind w:left="43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60"/>
        </w:tabs>
        <w:ind w:left="50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80"/>
        </w:tabs>
        <w:ind w:left="5780" w:hanging="360"/>
      </w:pPr>
      <w:rPr>
        <w:rFonts w:ascii="Wingdings" w:hAnsi="Wingdings" w:hint="default"/>
      </w:rPr>
    </w:lvl>
  </w:abstractNum>
  <w:abstractNum w:abstractNumId="6">
    <w:nsid w:val="49BF76CE"/>
    <w:multiLevelType w:val="hybridMultilevel"/>
    <w:tmpl w:val="369C4640"/>
    <w:lvl w:ilvl="0" w:tplc="7FB25450">
      <w:start w:val="1"/>
      <w:numFmt w:val="bullet"/>
      <w:lvlText w:val=""/>
      <w:lvlPicBulletId w:val="0"/>
      <w:lvlJc w:val="left"/>
      <w:pPr>
        <w:tabs>
          <w:tab w:val="num" w:pos="380"/>
        </w:tabs>
        <w:ind w:left="340" w:hanging="340"/>
      </w:pPr>
      <w:rPr>
        <w:rFonts w:ascii="Symbol" w:hAnsi="Symbol" w:hint="default"/>
        <w:sz w:val="18"/>
        <w:szCs w:val="18"/>
      </w:rPr>
    </w:lvl>
    <w:lvl w:ilvl="1" w:tplc="0C0A0003">
      <w:start w:val="1"/>
      <w:numFmt w:val="bullet"/>
      <w:lvlText w:val="o"/>
      <w:lvlJc w:val="left"/>
      <w:pPr>
        <w:tabs>
          <w:tab w:val="num" w:pos="740"/>
        </w:tabs>
        <w:ind w:left="7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460"/>
        </w:tabs>
        <w:ind w:left="14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80"/>
        </w:tabs>
        <w:ind w:left="21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900"/>
        </w:tabs>
        <w:ind w:left="29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20"/>
        </w:tabs>
        <w:ind w:left="36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40"/>
        </w:tabs>
        <w:ind w:left="43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60"/>
        </w:tabs>
        <w:ind w:left="50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80"/>
        </w:tabs>
        <w:ind w:left="5780" w:hanging="360"/>
      </w:pPr>
      <w:rPr>
        <w:rFonts w:ascii="Wingdings" w:hAnsi="Wingdings" w:hint="default"/>
      </w:rPr>
    </w:lvl>
  </w:abstractNum>
  <w:abstractNum w:abstractNumId="7">
    <w:nsid w:val="4E5F6AED"/>
    <w:multiLevelType w:val="hybridMultilevel"/>
    <w:tmpl w:val="12442772"/>
    <w:lvl w:ilvl="0" w:tplc="894CD1B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5C3B61"/>
    <w:multiLevelType w:val="hybridMultilevel"/>
    <w:tmpl w:val="B9D25860"/>
    <w:lvl w:ilvl="0" w:tplc="7E6A31C4">
      <w:numFmt w:val="bullet"/>
      <w:lvlText w:val="-"/>
      <w:lvlJc w:val="left"/>
      <w:pPr>
        <w:ind w:left="70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9">
    <w:nsid w:val="769D3B94"/>
    <w:multiLevelType w:val="multilevel"/>
    <w:tmpl w:val="54F468D6"/>
    <w:lvl w:ilvl="0">
      <w:start w:val="1"/>
      <w:numFmt w:val="bullet"/>
      <w:lvlText w:val=""/>
      <w:lvlJc w:val="left"/>
      <w:pPr>
        <w:ind w:left="216" w:hanging="288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0">
    <w:nsid w:val="780F216E"/>
    <w:multiLevelType w:val="multilevel"/>
    <w:tmpl w:val="A216D3C4"/>
    <w:lvl w:ilvl="0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1">
    <w:nsid w:val="7D810280"/>
    <w:multiLevelType w:val="multilevel"/>
    <w:tmpl w:val="7018AD8C"/>
    <w:lvl w:ilvl="0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12">
    <w:nsid w:val="7DC7143B"/>
    <w:multiLevelType w:val="hybridMultilevel"/>
    <w:tmpl w:val="A5F67880"/>
    <w:lvl w:ilvl="0" w:tplc="226AC0B8">
      <w:start w:val="1"/>
      <w:numFmt w:val="bullet"/>
      <w:lvlText w:val="-"/>
      <w:lvlJc w:val="left"/>
      <w:pPr>
        <w:tabs>
          <w:tab w:val="num" w:pos="380"/>
        </w:tabs>
        <w:ind w:left="340" w:hanging="340"/>
      </w:pPr>
      <w:rPr>
        <w:rFonts w:ascii="Arial" w:hAnsi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740"/>
        </w:tabs>
        <w:ind w:left="7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460"/>
        </w:tabs>
        <w:ind w:left="14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80"/>
        </w:tabs>
        <w:ind w:left="21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900"/>
        </w:tabs>
        <w:ind w:left="29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20"/>
        </w:tabs>
        <w:ind w:left="36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40"/>
        </w:tabs>
        <w:ind w:left="43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60"/>
        </w:tabs>
        <w:ind w:left="50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80"/>
        </w:tabs>
        <w:ind w:left="57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9"/>
  </w:num>
  <w:num w:numId="4">
    <w:abstractNumId w:val="0"/>
  </w:num>
  <w:num w:numId="5">
    <w:abstractNumId w:val="1"/>
  </w:num>
  <w:num w:numId="6">
    <w:abstractNumId w:val="11"/>
  </w:num>
  <w:num w:numId="7">
    <w:abstractNumId w:val="12"/>
  </w:num>
  <w:num w:numId="8">
    <w:abstractNumId w:val="5"/>
  </w:num>
  <w:num w:numId="9">
    <w:abstractNumId w:val="6"/>
  </w:num>
  <w:num w:numId="10">
    <w:abstractNumId w:val="7"/>
  </w:num>
  <w:num w:numId="11">
    <w:abstractNumId w:val="8"/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attachedTemplate r:id="rId1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stylePaneSortMethod w:val="00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B7A"/>
    <w:rsid w:val="00046576"/>
    <w:rsid w:val="000761A4"/>
    <w:rsid w:val="00084F1E"/>
    <w:rsid w:val="000B0B32"/>
    <w:rsid w:val="000C1307"/>
    <w:rsid w:val="0011197F"/>
    <w:rsid w:val="00112B67"/>
    <w:rsid w:val="001243CC"/>
    <w:rsid w:val="00132606"/>
    <w:rsid w:val="00132E9F"/>
    <w:rsid w:val="00143671"/>
    <w:rsid w:val="001557B6"/>
    <w:rsid w:val="00172BC0"/>
    <w:rsid w:val="0018269B"/>
    <w:rsid w:val="001A6E4B"/>
    <w:rsid w:val="001D2B14"/>
    <w:rsid w:val="001E21F3"/>
    <w:rsid w:val="002E7CAF"/>
    <w:rsid w:val="003106A8"/>
    <w:rsid w:val="003116B7"/>
    <w:rsid w:val="00340C75"/>
    <w:rsid w:val="00341437"/>
    <w:rsid w:val="003502B7"/>
    <w:rsid w:val="0037404F"/>
    <w:rsid w:val="00381C11"/>
    <w:rsid w:val="00390F23"/>
    <w:rsid w:val="003B0449"/>
    <w:rsid w:val="003D37DA"/>
    <w:rsid w:val="003E6644"/>
    <w:rsid w:val="003E6D64"/>
    <w:rsid w:val="004B5B1B"/>
    <w:rsid w:val="004C5849"/>
    <w:rsid w:val="004F38BB"/>
    <w:rsid w:val="005106C2"/>
    <w:rsid w:val="00547E34"/>
    <w:rsid w:val="00575CBD"/>
    <w:rsid w:val="005A2D68"/>
    <w:rsid w:val="005D49CA"/>
    <w:rsid w:val="005E73B7"/>
    <w:rsid w:val="006123CC"/>
    <w:rsid w:val="00675920"/>
    <w:rsid w:val="0068062A"/>
    <w:rsid w:val="006D6888"/>
    <w:rsid w:val="00702223"/>
    <w:rsid w:val="00721C3B"/>
    <w:rsid w:val="00732AEC"/>
    <w:rsid w:val="007466F4"/>
    <w:rsid w:val="00762950"/>
    <w:rsid w:val="007B5733"/>
    <w:rsid w:val="00823EF9"/>
    <w:rsid w:val="00851431"/>
    <w:rsid w:val="008539E9"/>
    <w:rsid w:val="00860689"/>
    <w:rsid w:val="0086291E"/>
    <w:rsid w:val="00873B7A"/>
    <w:rsid w:val="008922D3"/>
    <w:rsid w:val="008A0D52"/>
    <w:rsid w:val="008C0FC4"/>
    <w:rsid w:val="00906FA8"/>
    <w:rsid w:val="00913A01"/>
    <w:rsid w:val="009939A7"/>
    <w:rsid w:val="009A5A2D"/>
    <w:rsid w:val="009D0208"/>
    <w:rsid w:val="00A119AF"/>
    <w:rsid w:val="00A33A1C"/>
    <w:rsid w:val="00A635D5"/>
    <w:rsid w:val="00A73772"/>
    <w:rsid w:val="00A82D03"/>
    <w:rsid w:val="00B54CFC"/>
    <w:rsid w:val="00B70BEC"/>
    <w:rsid w:val="00B80EE9"/>
    <w:rsid w:val="00B85797"/>
    <w:rsid w:val="00B92B79"/>
    <w:rsid w:val="00BC082E"/>
    <w:rsid w:val="00BE191C"/>
    <w:rsid w:val="00BF2AE0"/>
    <w:rsid w:val="00BF44A2"/>
    <w:rsid w:val="00BF7B16"/>
    <w:rsid w:val="00C209B7"/>
    <w:rsid w:val="00C20FA1"/>
    <w:rsid w:val="00C33724"/>
    <w:rsid w:val="00C764ED"/>
    <w:rsid w:val="00C77398"/>
    <w:rsid w:val="00C8183F"/>
    <w:rsid w:val="00C83E97"/>
    <w:rsid w:val="00C85B84"/>
    <w:rsid w:val="00CC3558"/>
    <w:rsid w:val="00CC3A1E"/>
    <w:rsid w:val="00CC77D2"/>
    <w:rsid w:val="00CE1969"/>
    <w:rsid w:val="00D00838"/>
    <w:rsid w:val="00D83BFB"/>
    <w:rsid w:val="00D87E03"/>
    <w:rsid w:val="00DC401D"/>
    <w:rsid w:val="00DD38E7"/>
    <w:rsid w:val="00E24AD4"/>
    <w:rsid w:val="00E6525B"/>
    <w:rsid w:val="00E97CB2"/>
    <w:rsid w:val="00ED0835"/>
    <w:rsid w:val="00ED6E70"/>
    <w:rsid w:val="00EE330F"/>
    <w:rsid w:val="00EF10F2"/>
    <w:rsid w:val="00EF2719"/>
    <w:rsid w:val="00EF5F8E"/>
    <w:rsid w:val="00F04430"/>
    <w:rsid w:val="00F148F1"/>
    <w:rsid w:val="00F41ACF"/>
    <w:rsid w:val="00F51C60"/>
    <w:rsid w:val="00F5689F"/>
    <w:rsid w:val="00F609CC"/>
    <w:rsid w:val="00F66AD7"/>
    <w:rsid w:val="00F7064C"/>
    <w:rsid w:val="00F70CEE"/>
    <w:rsid w:val="00FC78D4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8599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ignature" w:unhideWhenUsed="0"/>
    <w:lsdException w:name="Default Paragraph Font" w:uiPriority="1"/>
    <w:lsdException w:name="Subtitle" w:semiHidden="0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8E7"/>
    <w:pPr>
      <w:spacing w:before="120" w:after="240" w:line="312" w:lineRule="auto"/>
    </w:pPr>
    <w:rPr>
      <w:rFonts w:eastAsia="Arial" w:cs="Arial"/>
      <w:color w:val="231F20"/>
      <w:sz w:val="18"/>
      <w:szCs w:val="16"/>
      <w:lang w:bidi="en-US"/>
    </w:rPr>
  </w:style>
  <w:style w:type="paragraph" w:styleId="Ttulo1">
    <w:name w:val="heading 1"/>
    <w:basedOn w:val="Normal"/>
    <w:next w:val="Normal"/>
    <w:link w:val="Ttulo1Car"/>
    <w:uiPriority w:val="9"/>
    <w:semiHidden/>
    <w:qFormat/>
    <w:rsid w:val="00CC77D2"/>
    <w:pPr>
      <w:spacing w:before="240" w:line="240" w:lineRule="auto"/>
      <w:outlineLvl w:val="0"/>
    </w:pPr>
    <w:rPr>
      <w:b/>
      <w:bCs/>
      <w:color w:val="auto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qFormat/>
    <w:rsid w:val="00EF10F2"/>
    <w:pPr>
      <w:spacing w:before="134"/>
      <w:ind w:left="80"/>
      <w:outlineLvl w:val="1"/>
    </w:pPr>
    <w:rPr>
      <w:sz w:val="43"/>
    </w:rPr>
  </w:style>
  <w:style w:type="paragraph" w:styleId="Ttulo3">
    <w:name w:val="heading 3"/>
    <w:aliases w:val="Heading 3 Section Category"/>
    <w:basedOn w:val="Normal"/>
    <w:next w:val="Normal"/>
    <w:link w:val="Ttulo3Car"/>
    <w:uiPriority w:val="9"/>
    <w:semiHidden/>
    <w:qFormat/>
    <w:rsid w:val="00EF10F2"/>
    <w:pPr>
      <w:spacing w:before="20"/>
      <w:outlineLvl w:val="2"/>
    </w:pPr>
    <w:rPr>
      <w:b/>
      <w:spacing w:val="-11"/>
      <w:sz w:val="40"/>
    </w:rPr>
  </w:style>
  <w:style w:type="paragraph" w:styleId="Ttulo4">
    <w:name w:val="heading 4"/>
    <w:aliases w:val="Heading 4 Job Title"/>
    <w:basedOn w:val="Normal"/>
    <w:next w:val="Normal"/>
    <w:link w:val="Ttulo4Car"/>
    <w:uiPriority w:val="9"/>
    <w:semiHidden/>
    <w:qFormat/>
    <w:rsid w:val="00EF10F2"/>
    <w:pPr>
      <w:spacing w:before="99"/>
      <w:outlineLvl w:val="3"/>
    </w:pPr>
    <w:rPr>
      <w:b/>
      <w:bCs/>
      <w:sz w:val="23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semiHidden/>
    <w:qFormat/>
    <w:rsid w:val="00EF10F2"/>
  </w:style>
  <w:style w:type="paragraph" w:styleId="Prrafodelista">
    <w:name w:val="List Paragraph"/>
    <w:basedOn w:val="Normal"/>
    <w:uiPriority w:val="1"/>
    <w:semiHidden/>
    <w:qFormat/>
  </w:style>
  <w:style w:type="paragraph" w:customStyle="1" w:styleId="TableParagraph">
    <w:name w:val="Table Paragraph"/>
    <w:basedOn w:val="Normal"/>
    <w:uiPriority w:val="1"/>
    <w:semiHidden/>
    <w:qFormat/>
  </w:style>
  <w:style w:type="character" w:customStyle="1" w:styleId="Ttulo1Car">
    <w:name w:val="Título 1 Car"/>
    <w:basedOn w:val="Fuentedeprrafopredeter"/>
    <w:link w:val="Ttulo1"/>
    <w:uiPriority w:val="9"/>
    <w:semiHidden/>
    <w:rsid w:val="00DD38E7"/>
    <w:rPr>
      <w:rFonts w:eastAsia="Arial" w:cs="Arial"/>
      <w:b/>
      <w:bCs/>
      <w:sz w:val="18"/>
      <w:szCs w:val="40"/>
      <w:lang w:bidi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82D03"/>
    <w:rPr>
      <w:rFonts w:ascii="Arial Nova" w:eastAsia="Arial" w:hAnsi="Arial Nova" w:cs="Arial"/>
      <w:color w:val="231F20"/>
      <w:sz w:val="43"/>
      <w:szCs w:val="16"/>
      <w:lang w:bidi="en-US"/>
    </w:rPr>
  </w:style>
  <w:style w:type="character" w:customStyle="1" w:styleId="Ttulo3Car">
    <w:name w:val="Título 3 Car"/>
    <w:aliases w:val="Heading 3 Section Category Car"/>
    <w:basedOn w:val="Fuentedeprrafopredeter"/>
    <w:link w:val="Ttulo3"/>
    <w:uiPriority w:val="9"/>
    <w:semiHidden/>
    <w:rsid w:val="00A82D03"/>
    <w:rPr>
      <w:rFonts w:ascii="Arial Nova" w:eastAsia="Arial" w:hAnsi="Arial Nova" w:cs="Arial"/>
      <w:b/>
      <w:color w:val="231F20"/>
      <w:spacing w:val="-11"/>
      <w:sz w:val="40"/>
      <w:szCs w:val="16"/>
      <w:lang w:bidi="en-US"/>
    </w:rPr>
  </w:style>
  <w:style w:type="character" w:customStyle="1" w:styleId="Ttulo4Car">
    <w:name w:val="Título 4 Car"/>
    <w:aliases w:val="Heading 4 Job Title Car"/>
    <w:basedOn w:val="Fuentedeprrafopredeter"/>
    <w:link w:val="Ttulo4"/>
    <w:uiPriority w:val="9"/>
    <w:semiHidden/>
    <w:rsid w:val="00A82D03"/>
    <w:rPr>
      <w:rFonts w:ascii="Arial Nova" w:eastAsia="Arial" w:hAnsi="Arial Nova" w:cs="Arial"/>
      <w:b/>
      <w:bCs/>
      <w:color w:val="231F20"/>
      <w:sz w:val="23"/>
      <w:szCs w:val="16"/>
      <w:lang w:bidi="en-US"/>
    </w:rPr>
  </w:style>
  <w:style w:type="paragraph" w:customStyle="1" w:styleId="BodyContactInfo">
    <w:name w:val="Body Contact Info"/>
    <w:basedOn w:val="Textoindependiente"/>
    <w:qFormat/>
    <w:rsid w:val="00F148F1"/>
    <w:pPr>
      <w:spacing w:before="40" w:after="0" w:line="360" w:lineRule="auto"/>
    </w:pPr>
    <w:rPr>
      <w:color w:val="auto"/>
    </w:rPr>
  </w:style>
  <w:style w:type="paragraph" w:customStyle="1" w:styleId="SkillsBullets">
    <w:name w:val="Skills Bullets"/>
    <w:basedOn w:val="BulletsSkills"/>
    <w:semiHidden/>
    <w:qFormat/>
    <w:rsid w:val="00F148F1"/>
    <w:pPr>
      <w:spacing w:before="0" w:after="240" w:line="254" w:lineRule="auto"/>
    </w:pPr>
    <w:rPr>
      <w:sz w:val="22"/>
    </w:rPr>
  </w:style>
  <w:style w:type="paragraph" w:customStyle="1" w:styleId="BulletsSkills">
    <w:name w:val="Bullets Skills"/>
    <w:basedOn w:val="BodyContactInfo"/>
    <w:semiHidden/>
    <w:qFormat/>
    <w:rsid w:val="00EF10F2"/>
    <w:pPr>
      <w:numPr>
        <w:numId w:val="5"/>
      </w:numPr>
    </w:pPr>
  </w:style>
  <w:style w:type="paragraph" w:styleId="Ttulo">
    <w:name w:val="Title"/>
    <w:basedOn w:val="Normal"/>
    <w:next w:val="Normal"/>
    <w:link w:val="TtuloCar"/>
    <w:uiPriority w:val="10"/>
    <w:qFormat/>
    <w:rsid w:val="00172BC0"/>
    <w:pPr>
      <w:spacing w:before="27" w:line="216" w:lineRule="auto"/>
      <w:outlineLvl w:val="0"/>
    </w:pPr>
    <w:rPr>
      <w:rFonts w:asciiTheme="majorHAnsi" w:hAnsiTheme="majorHAnsi"/>
      <w:b/>
      <w:sz w:val="96"/>
    </w:rPr>
  </w:style>
  <w:style w:type="character" w:customStyle="1" w:styleId="TtuloCar">
    <w:name w:val="Título Car"/>
    <w:basedOn w:val="Fuentedeprrafopredeter"/>
    <w:link w:val="Ttulo"/>
    <w:uiPriority w:val="10"/>
    <w:rsid w:val="00172BC0"/>
    <w:rPr>
      <w:rFonts w:asciiTheme="majorHAnsi" w:eastAsia="Arial" w:hAnsiTheme="majorHAnsi" w:cs="Arial"/>
      <w:b/>
      <w:color w:val="231F20"/>
      <w:sz w:val="96"/>
      <w:szCs w:val="16"/>
      <w:lang w:bidi="en-US"/>
    </w:rPr>
  </w:style>
  <w:style w:type="character" w:customStyle="1" w:styleId="ItalicJobLocation">
    <w:name w:val="Italic Job Location"/>
    <w:basedOn w:val="Fuentedeprrafopredeter"/>
    <w:uiPriority w:val="1"/>
    <w:semiHidden/>
    <w:qFormat/>
    <w:rsid w:val="00EF10F2"/>
    <w:rPr>
      <w:i/>
      <w:iCs/>
    </w:rPr>
  </w:style>
  <w:style w:type="character" w:customStyle="1" w:styleId="ItalicJob">
    <w:name w:val="Italic Job"/>
    <w:basedOn w:val="Fuentedeprrafopredeter"/>
    <w:uiPriority w:val="1"/>
    <w:semiHidden/>
    <w:qFormat/>
    <w:rsid w:val="00EF10F2"/>
    <w:rPr>
      <w:i/>
      <w:iCs/>
    </w:rPr>
  </w:style>
  <w:style w:type="paragraph" w:customStyle="1" w:styleId="Body">
    <w:name w:val="Body"/>
    <w:basedOn w:val="Normal"/>
    <w:uiPriority w:val="99"/>
    <w:semiHidden/>
    <w:rsid w:val="00EF10F2"/>
    <w:pPr>
      <w:widowControl/>
      <w:adjustRightInd w:val="0"/>
      <w:spacing w:before="43" w:line="200" w:lineRule="atLeast"/>
      <w:textAlignment w:val="center"/>
    </w:pPr>
    <w:rPr>
      <w:rFonts w:eastAsiaTheme="minorHAnsi"/>
      <w:color w:val="000000"/>
      <w:lang w:bidi="ar-SA"/>
    </w:rPr>
  </w:style>
  <w:style w:type="paragraph" w:customStyle="1" w:styleId="BodyBullets">
    <w:name w:val="Body Bullets"/>
    <w:basedOn w:val="Body"/>
    <w:uiPriority w:val="99"/>
    <w:semiHidden/>
    <w:rsid w:val="00EF10F2"/>
    <w:pPr>
      <w:ind w:left="180" w:hanging="180"/>
    </w:pPr>
  </w:style>
  <w:style w:type="paragraph" w:styleId="Subttulo">
    <w:name w:val="Subtitle"/>
    <w:basedOn w:val="Ttulo2"/>
    <w:next w:val="Normal"/>
    <w:link w:val="SubttuloCar"/>
    <w:uiPriority w:val="11"/>
    <w:semiHidden/>
    <w:qFormat/>
    <w:rsid w:val="00A82D03"/>
    <w:pPr>
      <w:spacing w:line="240" w:lineRule="auto"/>
    </w:pPr>
    <w:rPr>
      <w:rFonts w:asciiTheme="majorHAnsi" w:hAnsiTheme="majorHAnsi"/>
    </w:rPr>
  </w:style>
  <w:style w:type="character" w:customStyle="1" w:styleId="SubttuloCar">
    <w:name w:val="Subtítulo Car"/>
    <w:basedOn w:val="Fuentedeprrafopredeter"/>
    <w:link w:val="Subttulo"/>
    <w:uiPriority w:val="11"/>
    <w:semiHidden/>
    <w:rsid w:val="00F148F1"/>
    <w:rPr>
      <w:rFonts w:asciiTheme="majorHAnsi" w:eastAsia="Arial" w:hAnsiTheme="majorHAnsi" w:cs="Arial"/>
      <w:color w:val="231F20"/>
      <w:sz w:val="43"/>
      <w:szCs w:val="16"/>
      <w:lang w:bidi="en-US"/>
    </w:rPr>
  </w:style>
  <w:style w:type="character" w:styleId="Textodelmarcadordeposicin">
    <w:name w:val="Placeholder Text"/>
    <w:basedOn w:val="Fuentedeprrafopredeter"/>
    <w:uiPriority w:val="99"/>
    <w:semiHidden/>
    <w:rsid w:val="00F5689F"/>
    <w:rPr>
      <w:color w:val="808080"/>
    </w:rPr>
  </w:style>
  <w:style w:type="table" w:styleId="Tablaconcuadrcula">
    <w:name w:val="Table Grid"/>
    <w:basedOn w:val="Tablanormal"/>
    <w:uiPriority w:val="39"/>
    <w:rsid w:val="00F568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rsid w:val="00F5689F"/>
    <w:rPr>
      <w:color w:val="4495A2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F5689F"/>
    <w:rPr>
      <w:color w:val="605E5C"/>
      <w:shd w:val="clear" w:color="auto" w:fill="E1DFDD"/>
    </w:rPr>
  </w:style>
  <w:style w:type="paragraph" w:customStyle="1" w:styleId="ObjectiveHeading">
    <w:name w:val="Objective Heading"/>
    <w:basedOn w:val="Normal"/>
    <w:semiHidden/>
    <w:qFormat/>
    <w:rsid w:val="00913A01"/>
    <w:pPr>
      <w:spacing w:before="240"/>
    </w:pPr>
    <w:rPr>
      <w:b/>
      <w:bCs/>
      <w:color w:val="auto"/>
      <w:szCs w:val="20"/>
    </w:rPr>
  </w:style>
  <w:style w:type="paragraph" w:customStyle="1" w:styleId="DateRange">
    <w:name w:val="Date Range"/>
    <w:basedOn w:val="Normal"/>
    <w:semiHidden/>
    <w:qFormat/>
    <w:rsid w:val="00702223"/>
    <w:pPr>
      <w:spacing w:before="240" w:line="240" w:lineRule="auto"/>
    </w:pPr>
    <w:rPr>
      <w:szCs w:val="24"/>
    </w:rPr>
  </w:style>
  <w:style w:type="paragraph" w:customStyle="1" w:styleId="JobTitle">
    <w:name w:val="Job Title"/>
    <w:basedOn w:val="Normal"/>
    <w:semiHidden/>
    <w:qFormat/>
    <w:rsid w:val="00CC77D2"/>
    <w:pPr>
      <w:spacing w:before="100" w:line="240" w:lineRule="auto"/>
    </w:pPr>
    <w:rPr>
      <w:rFonts w:asciiTheme="majorHAnsi" w:hAnsiTheme="majorHAnsi"/>
    </w:rPr>
  </w:style>
  <w:style w:type="character" w:customStyle="1" w:styleId="Greentext">
    <w:name w:val="Green  text"/>
    <w:uiPriority w:val="1"/>
    <w:qFormat/>
    <w:rsid w:val="00390F23"/>
    <w:rPr>
      <w:color w:val="7CA655" w:themeColor="text2"/>
    </w:rPr>
  </w:style>
  <w:style w:type="paragraph" w:customStyle="1" w:styleId="Jobdescription">
    <w:name w:val="Job description"/>
    <w:basedOn w:val="Normal"/>
    <w:semiHidden/>
    <w:qFormat/>
    <w:rsid w:val="00CC77D2"/>
    <w:pPr>
      <w:spacing w:after="600" w:line="240" w:lineRule="auto"/>
    </w:pPr>
  </w:style>
  <w:style w:type="paragraph" w:customStyle="1" w:styleId="SchoolName">
    <w:name w:val="School Name"/>
    <w:basedOn w:val="Normal"/>
    <w:semiHidden/>
    <w:qFormat/>
    <w:rsid w:val="00D87E03"/>
    <w:pPr>
      <w:spacing w:before="0" w:line="240" w:lineRule="auto"/>
    </w:pPr>
    <w:rPr>
      <w:szCs w:val="20"/>
    </w:rPr>
  </w:style>
  <w:style w:type="paragraph" w:customStyle="1" w:styleId="Degree">
    <w:name w:val="Degree"/>
    <w:basedOn w:val="Normal"/>
    <w:semiHidden/>
    <w:qFormat/>
    <w:rsid w:val="00702223"/>
    <w:pPr>
      <w:spacing w:before="0" w:line="240" w:lineRule="auto"/>
    </w:pPr>
    <w:rPr>
      <w:b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C85B84"/>
    <w:rPr>
      <w:rFonts w:eastAsia="Arial" w:cs="Arial"/>
      <w:color w:val="231F20"/>
      <w:sz w:val="16"/>
      <w:szCs w:val="16"/>
      <w:lang w:bidi="en-US"/>
    </w:rPr>
  </w:style>
  <w:style w:type="paragraph" w:customStyle="1" w:styleId="Objective">
    <w:name w:val="Objective"/>
    <w:basedOn w:val="Normal"/>
    <w:semiHidden/>
    <w:qFormat/>
    <w:rsid w:val="00913A01"/>
    <w:pPr>
      <w:spacing w:before="240" w:line="247" w:lineRule="auto"/>
    </w:pPr>
    <w:rPr>
      <w:color w:val="auto"/>
    </w:rPr>
  </w:style>
  <w:style w:type="character" w:customStyle="1" w:styleId="Bluetext">
    <w:name w:val="Blue text"/>
    <w:uiPriority w:val="1"/>
    <w:qFormat/>
    <w:rsid w:val="00172BC0"/>
    <w:rPr>
      <w:color w:val="A9D4DB" w:themeColor="accent1"/>
    </w:rPr>
  </w:style>
  <w:style w:type="paragraph" w:customStyle="1" w:styleId="Company">
    <w:name w:val="Company"/>
    <w:basedOn w:val="Normal"/>
    <w:semiHidden/>
    <w:qFormat/>
    <w:rsid w:val="00721C3B"/>
    <w:rPr>
      <w:rFonts w:asciiTheme="majorHAnsi" w:hAnsiTheme="majorHAnsi"/>
      <w:sz w:val="26"/>
    </w:rPr>
  </w:style>
  <w:style w:type="character" w:customStyle="1" w:styleId="Magentatext">
    <w:name w:val="Magenta text"/>
    <w:uiPriority w:val="1"/>
    <w:qFormat/>
    <w:rsid w:val="00762950"/>
    <w:rPr>
      <w:color w:val="AA5881" w:themeColor="accent4"/>
    </w:rPr>
  </w:style>
  <w:style w:type="character" w:customStyle="1" w:styleId="Graytext">
    <w:name w:val="Gray text"/>
    <w:uiPriority w:val="1"/>
    <w:qFormat/>
    <w:rsid w:val="00DD38E7"/>
    <w:rPr>
      <w:color w:val="808080" w:themeColor="background1" w:themeShade="80"/>
    </w:rPr>
  </w:style>
  <w:style w:type="paragraph" w:styleId="Encabezado">
    <w:name w:val="header"/>
    <w:basedOn w:val="Normal"/>
    <w:link w:val="EncabezadoCar"/>
    <w:uiPriority w:val="99"/>
    <w:rsid w:val="003D37DA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D38E7"/>
    <w:rPr>
      <w:rFonts w:eastAsia="Arial" w:cs="Arial"/>
      <w:color w:val="231F20"/>
      <w:sz w:val="18"/>
      <w:szCs w:val="16"/>
      <w:lang w:bidi="en-US"/>
    </w:rPr>
  </w:style>
  <w:style w:type="paragraph" w:styleId="Piedepgina">
    <w:name w:val="footer"/>
    <w:basedOn w:val="Normal"/>
    <w:link w:val="PiedepginaCar"/>
    <w:uiPriority w:val="99"/>
    <w:semiHidden/>
    <w:rsid w:val="003D37DA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D38E7"/>
    <w:rPr>
      <w:rFonts w:eastAsia="Arial" w:cs="Arial"/>
      <w:color w:val="231F20"/>
      <w:sz w:val="18"/>
      <w:szCs w:val="16"/>
      <w:lang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B5B1B"/>
    <w:pPr>
      <w:spacing w:before="0" w:after="0" w:line="240" w:lineRule="auto"/>
    </w:pPr>
    <w:rPr>
      <w:rFonts w:ascii="Tahoma" w:hAnsi="Tahoma" w:cs="Tahoma"/>
      <w:sz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5B1B"/>
    <w:rPr>
      <w:rFonts w:ascii="Tahoma" w:eastAsia="Arial" w:hAnsi="Tahoma" w:cs="Tahoma"/>
      <w:color w:val="231F20"/>
      <w:sz w:val="16"/>
      <w:szCs w:val="16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ignature" w:unhideWhenUsed="0"/>
    <w:lsdException w:name="Default Paragraph Font" w:uiPriority="1"/>
    <w:lsdException w:name="Subtitle" w:semiHidden="0" w:uiPriority="11" w:unhideWhenUsed="0" w:qFormat="1"/>
    <w:lsdException w:name="Strong" w:uiPriority="22" w:unhideWhenUsed="0" w:qFormat="1"/>
    <w:lsdException w:name="Emphasis" w:uiPriority="20" w:unhideWhenUsed="0" w:qFormat="1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8E7"/>
    <w:pPr>
      <w:spacing w:before="120" w:after="240" w:line="312" w:lineRule="auto"/>
    </w:pPr>
    <w:rPr>
      <w:rFonts w:eastAsia="Arial" w:cs="Arial"/>
      <w:color w:val="231F20"/>
      <w:sz w:val="18"/>
      <w:szCs w:val="16"/>
      <w:lang w:bidi="en-US"/>
    </w:rPr>
  </w:style>
  <w:style w:type="paragraph" w:styleId="Ttulo1">
    <w:name w:val="heading 1"/>
    <w:basedOn w:val="Normal"/>
    <w:next w:val="Normal"/>
    <w:link w:val="Ttulo1Car"/>
    <w:uiPriority w:val="9"/>
    <w:semiHidden/>
    <w:qFormat/>
    <w:rsid w:val="00CC77D2"/>
    <w:pPr>
      <w:spacing w:before="240" w:line="240" w:lineRule="auto"/>
      <w:outlineLvl w:val="0"/>
    </w:pPr>
    <w:rPr>
      <w:b/>
      <w:bCs/>
      <w:color w:val="auto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qFormat/>
    <w:rsid w:val="00EF10F2"/>
    <w:pPr>
      <w:spacing w:before="134"/>
      <w:ind w:left="80"/>
      <w:outlineLvl w:val="1"/>
    </w:pPr>
    <w:rPr>
      <w:sz w:val="43"/>
    </w:rPr>
  </w:style>
  <w:style w:type="paragraph" w:styleId="Ttulo3">
    <w:name w:val="heading 3"/>
    <w:aliases w:val="Heading 3 Section Category"/>
    <w:basedOn w:val="Normal"/>
    <w:next w:val="Normal"/>
    <w:link w:val="Ttulo3Car"/>
    <w:uiPriority w:val="9"/>
    <w:semiHidden/>
    <w:qFormat/>
    <w:rsid w:val="00EF10F2"/>
    <w:pPr>
      <w:spacing w:before="20"/>
      <w:outlineLvl w:val="2"/>
    </w:pPr>
    <w:rPr>
      <w:b/>
      <w:spacing w:val="-11"/>
      <w:sz w:val="40"/>
    </w:rPr>
  </w:style>
  <w:style w:type="paragraph" w:styleId="Ttulo4">
    <w:name w:val="heading 4"/>
    <w:aliases w:val="Heading 4 Job Title"/>
    <w:basedOn w:val="Normal"/>
    <w:next w:val="Normal"/>
    <w:link w:val="Ttulo4Car"/>
    <w:uiPriority w:val="9"/>
    <w:semiHidden/>
    <w:qFormat/>
    <w:rsid w:val="00EF10F2"/>
    <w:pPr>
      <w:spacing w:before="99"/>
      <w:outlineLvl w:val="3"/>
    </w:pPr>
    <w:rPr>
      <w:b/>
      <w:bCs/>
      <w:sz w:val="23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semiHidden/>
    <w:qFormat/>
    <w:rsid w:val="00EF10F2"/>
  </w:style>
  <w:style w:type="paragraph" w:styleId="Prrafodelista">
    <w:name w:val="List Paragraph"/>
    <w:basedOn w:val="Normal"/>
    <w:uiPriority w:val="1"/>
    <w:semiHidden/>
    <w:qFormat/>
  </w:style>
  <w:style w:type="paragraph" w:customStyle="1" w:styleId="TableParagraph">
    <w:name w:val="Table Paragraph"/>
    <w:basedOn w:val="Normal"/>
    <w:uiPriority w:val="1"/>
    <w:semiHidden/>
    <w:qFormat/>
  </w:style>
  <w:style w:type="character" w:customStyle="1" w:styleId="Ttulo1Car">
    <w:name w:val="Título 1 Car"/>
    <w:basedOn w:val="Fuentedeprrafopredeter"/>
    <w:link w:val="Ttulo1"/>
    <w:uiPriority w:val="9"/>
    <w:semiHidden/>
    <w:rsid w:val="00DD38E7"/>
    <w:rPr>
      <w:rFonts w:eastAsia="Arial" w:cs="Arial"/>
      <w:b/>
      <w:bCs/>
      <w:sz w:val="18"/>
      <w:szCs w:val="40"/>
      <w:lang w:bidi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82D03"/>
    <w:rPr>
      <w:rFonts w:ascii="Arial Nova" w:eastAsia="Arial" w:hAnsi="Arial Nova" w:cs="Arial"/>
      <w:color w:val="231F20"/>
      <w:sz w:val="43"/>
      <w:szCs w:val="16"/>
      <w:lang w:bidi="en-US"/>
    </w:rPr>
  </w:style>
  <w:style w:type="character" w:customStyle="1" w:styleId="Ttulo3Car">
    <w:name w:val="Título 3 Car"/>
    <w:aliases w:val="Heading 3 Section Category Car"/>
    <w:basedOn w:val="Fuentedeprrafopredeter"/>
    <w:link w:val="Ttulo3"/>
    <w:uiPriority w:val="9"/>
    <w:semiHidden/>
    <w:rsid w:val="00A82D03"/>
    <w:rPr>
      <w:rFonts w:ascii="Arial Nova" w:eastAsia="Arial" w:hAnsi="Arial Nova" w:cs="Arial"/>
      <w:b/>
      <w:color w:val="231F20"/>
      <w:spacing w:val="-11"/>
      <w:sz w:val="40"/>
      <w:szCs w:val="16"/>
      <w:lang w:bidi="en-US"/>
    </w:rPr>
  </w:style>
  <w:style w:type="character" w:customStyle="1" w:styleId="Ttulo4Car">
    <w:name w:val="Título 4 Car"/>
    <w:aliases w:val="Heading 4 Job Title Car"/>
    <w:basedOn w:val="Fuentedeprrafopredeter"/>
    <w:link w:val="Ttulo4"/>
    <w:uiPriority w:val="9"/>
    <w:semiHidden/>
    <w:rsid w:val="00A82D03"/>
    <w:rPr>
      <w:rFonts w:ascii="Arial Nova" w:eastAsia="Arial" w:hAnsi="Arial Nova" w:cs="Arial"/>
      <w:b/>
      <w:bCs/>
      <w:color w:val="231F20"/>
      <w:sz w:val="23"/>
      <w:szCs w:val="16"/>
      <w:lang w:bidi="en-US"/>
    </w:rPr>
  </w:style>
  <w:style w:type="paragraph" w:customStyle="1" w:styleId="BodyContactInfo">
    <w:name w:val="Body Contact Info"/>
    <w:basedOn w:val="Textoindependiente"/>
    <w:qFormat/>
    <w:rsid w:val="00F148F1"/>
    <w:pPr>
      <w:spacing w:before="40" w:after="0" w:line="360" w:lineRule="auto"/>
    </w:pPr>
    <w:rPr>
      <w:color w:val="auto"/>
    </w:rPr>
  </w:style>
  <w:style w:type="paragraph" w:customStyle="1" w:styleId="SkillsBullets">
    <w:name w:val="Skills Bullets"/>
    <w:basedOn w:val="BulletsSkills"/>
    <w:semiHidden/>
    <w:qFormat/>
    <w:rsid w:val="00F148F1"/>
    <w:pPr>
      <w:spacing w:before="0" w:after="240" w:line="254" w:lineRule="auto"/>
    </w:pPr>
    <w:rPr>
      <w:sz w:val="22"/>
    </w:rPr>
  </w:style>
  <w:style w:type="paragraph" w:customStyle="1" w:styleId="BulletsSkills">
    <w:name w:val="Bullets Skills"/>
    <w:basedOn w:val="BodyContactInfo"/>
    <w:semiHidden/>
    <w:qFormat/>
    <w:rsid w:val="00EF10F2"/>
    <w:pPr>
      <w:numPr>
        <w:numId w:val="5"/>
      </w:numPr>
    </w:pPr>
  </w:style>
  <w:style w:type="paragraph" w:styleId="Ttulo">
    <w:name w:val="Title"/>
    <w:basedOn w:val="Normal"/>
    <w:next w:val="Normal"/>
    <w:link w:val="TtuloCar"/>
    <w:uiPriority w:val="10"/>
    <w:qFormat/>
    <w:rsid w:val="00172BC0"/>
    <w:pPr>
      <w:spacing w:before="27" w:line="216" w:lineRule="auto"/>
      <w:outlineLvl w:val="0"/>
    </w:pPr>
    <w:rPr>
      <w:rFonts w:asciiTheme="majorHAnsi" w:hAnsiTheme="majorHAnsi"/>
      <w:b/>
      <w:sz w:val="96"/>
    </w:rPr>
  </w:style>
  <w:style w:type="character" w:customStyle="1" w:styleId="TtuloCar">
    <w:name w:val="Título Car"/>
    <w:basedOn w:val="Fuentedeprrafopredeter"/>
    <w:link w:val="Ttulo"/>
    <w:uiPriority w:val="10"/>
    <w:rsid w:val="00172BC0"/>
    <w:rPr>
      <w:rFonts w:asciiTheme="majorHAnsi" w:eastAsia="Arial" w:hAnsiTheme="majorHAnsi" w:cs="Arial"/>
      <w:b/>
      <w:color w:val="231F20"/>
      <w:sz w:val="96"/>
      <w:szCs w:val="16"/>
      <w:lang w:bidi="en-US"/>
    </w:rPr>
  </w:style>
  <w:style w:type="character" w:customStyle="1" w:styleId="ItalicJobLocation">
    <w:name w:val="Italic Job Location"/>
    <w:basedOn w:val="Fuentedeprrafopredeter"/>
    <w:uiPriority w:val="1"/>
    <w:semiHidden/>
    <w:qFormat/>
    <w:rsid w:val="00EF10F2"/>
    <w:rPr>
      <w:i/>
      <w:iCs/>
    </w:rPr>
  </w:style>
  <w:style w:type="character" w:customStyle="1" w:styleId="ItalicJob">
    <w:name w:val="Italic Job"/>
    <w:basedOn w:val="Fuentedeprrafopredeter"/>
    <w:uiPriority w:val="1"/>
    <w:semiHidden/>
    <w:qFormat/>
    <w:rsid w:val="00EF10F2"/>
    <w:rPr>
      <w:i/>
      <w:iCs/>
    </w:rPr>
  </w:style>
  <w:style w:type="paragraph" w:customStyle="1" w:styleId="Body">
    <w:name w:val="Body"/>
    <w:basedOn w:val="Normal"/>
    <w:uiPriority w:val="99"/>
    <w:semiHidden/>
    <w:rsid w:val="00EF10F2"/>
    <w:pPr>
      <w:widowControl/>
      <w:adjustRightInd w:val="0"/>
      <w:spacing w:before="43" w:line="200" w:lineRule="atLeast"/>
      <w:textAlignment w:val="center"/>
    </w:pPr>
    <w:rPr>
      <w:rFonts w:eastAsiaTheme="minorHAnsi"/>
      <w:color w:val="000000"/>
      <w:lang w:bidi="ar-SA"/>
    </w:rPr>
  </w:style>
  <w:style w:type="paragraph" w:customStyle="1" w:styleId="BodyBullets">
    <w:name w:val="Body Bullets"/>
    <w:basedOn w:val="Body"/>
    <w:uiPriority w:val="99"/>
    <w:semiHidden/>
    <w:rsid w:val="00EF10F2"/>
    <w:pPr>
      <w:ind w:left="180" w:hanging="180"/>
    </w:pPr>
  </w:style>
  <w:style w:type="paragraph" w:styleId="Subttulo">
    <w:name w:val="Subtitle"/>
    <w:basedOn w:val="Ttulo2"/>
    <w:next w:val="Normal"/>
    <w:link w:val="SubttuloCar"/>
    <w:uiPriority w:val="11"/>
    <w:semiHidden/>
    <w:qFormat/>
    <w:rsid w:val="00A82D03"/>
    <w:pPr>
      <w:spacing w:line="240" w:lineRule="auto"/>
    </w:pPr>
    <w:rPr>
      <w:rFonts w:asciiTheme="majorHAnsi" w:hAnsiTheme="majorHAnsi"/>
    </w:rPr>
  </w:style>
  <w:style w:type="character" w:customStyle="1" w:styleId="SubttuloCar">
    <w:name w:val="Subtítulo Car"/>
    <w:basedOn w:val="Fuentedeprrafopredeter"/>
    <w:link w:val="Subttulo"/>
    <w:uiPriority w:val="11"/>
    <w:semiHidden/>
    <w:rsid w:val="00F148F1"/>
    <w:rPr>
      <w:rFonts w:asciiTheme="majorHAnsi" w:eastAsia="Arial" w:hAnsiTheme="majorHAnsi" w:cs="Arial"/>
      <w:color w:val="231F20"/>
      <w:sz w:val="43"/>
      <w:szCs w:val="16"/>
      <w:lang w:bidi="en-US"/>
    </w:rPr>
  </w:style>
  <w:style w:type="character" w:styleId="Textodelmarcadordeposicin">
    <w:name w:val="Placeholder Text"/>
    <w:basedOn w:val="Fuentedeprrafopredeter"/>
    <w:uiPriority w:val="99"/>
    <w:semiHidden/>
    <w:rsid w:val="00F5689F"/>
    <w:rPr>
      <w:color w:val="808080"/>
    </w:rPr>
  </w:style>
  <w:style w:type="table" w:styleId="Tablaconcuadrcula">
    <w:name w:val="Table Grid"/>
    <w:basedOn w:val="Tablanormal"/>
    <w:uiPriority w:val="39"/>
    <w:rsid w:val="00F568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rsid w:val="00F5689F"/>
    <w:rPr>
      <w:color w:val="4495A2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F5689F"/>
    <w:rPr>
      <w:color w:val="605E5C"/>
      <w:shd w:val="clear" w:color="auto" w:fill="E1DFDD"/>
    </w:rPr>
  </w:style>
  <w:style w:type="paragraph" w:customStyle="1" w:styleId="ObjectiveHeading">
    <w:name w:val="Objective Heading"/>
    <w:basedOn w:val="Normal"/>
    <w:semiHidden/>
    <w:qFormat/>
    <w:rsid w:val="00913A01"/>
    <w:pPr>
      <w:spacing w:before="240"/>
    </w:pPr>
    <w:rPr>
      <w:b/>
      <w:bCs/>
      <w:color w:val="auto"/>
      <w:szCs w:val="20"/>
    </w:rPr>
  </w:style>
  <w:style w:type="paragraph" w:customStyle="1" w:styleId="DateRange">
    <w:name w:val="Date Range"/>
    <w:basedOn w:val="Normal"/>
    <w:semiHidden/>
    <w:qFormat/>
    <w:rsid w:val="00702223"/>
    <w:pPr>
      <w:spacing w:before="240" w:line="240" w:lineRule="auto"/>
    </w:pPr>
    <w:rPr>
      <w:szCs w:val="24"/>
    </w:rPr>
  </w:style>
  <w:style w:type="paragraph" w:customStyle="1" w:styleId="JobTitle">
    <w:name w:val="Job Title"/>
    <w:basedOn w:val="Normal"/>
    <w:semiHidden/>
    <w:qFormat/>
    <w:rsid w:val="00CC77D2"/>
    <w:pPr>
      <w:spacing w:before="100" w:line="240" w:lineRule="auto"/>
    </w:pPr>
    <w:rPr>
      <w:rFonts w:asciiTheme="majorHAnsi" w:hAnsiTheme="majorHAnsi"/>
    </w:rPr>
  </w:style>
  <w:style w:type="character" w:customStyle="1" w:styleId="Greentext">
    <w:name w:val="Green  text"/>
    <w:uiPriority w:val="1"/>
    <w:qFormat/>
    <w:rsid w:val="00390F23"/>
    <w:rPr>
      <w:color w:val="7CA655" w:themeColor="text2"/>
    </w:rPr>
  </w:style>
  <w:style w:type="paragraph" w:customStyle="1" w:styleId="Jobdescription">
    <w:name w:val="Job description"/>
    <w:basedOn w:val="Normal"/>
    <w:semiHidden/>
    <w:qFormat/>
    <w:rsid w:val="00CC77D2"/>
    <w:pPr>
      <w:spacing w:after="600" w:line="240" w:lineRule="auto"/>
    </w:pPr>
  </w:style>
  <w:style w:type="paragraph" w:customStyle="1" w:styleId="SchoolName">
    <w:name w:val="School Name"/>
    <w:basedOn w:val="Normal"/>
    <w:semiHidden/>
    <w:qFormat/>
    <w:rsid w:val="00D87E03"/>
    <w:pPr>
      <w:spacing w:before="0" w:line="240" w:lineRule="auto"/>
    </w:pPr>
    <w:rPr>
      <w:szCs w:val="20"/>
    </w:rPr>
  </w:style>
  <w:style w:type="paragraph" w:customStyle="1" w:styleId="Degree">
    <w:name w:val="Degree"/>
    <w:basedOn w:val="Normal"/>
    <w:semiHidden/>
    <w:qFormat/>
    <w:rsid w:val="00702223"/>
    <w:pPr>
      <w:spacing w:before="0" w:line="240" w:lineRule="auto"/>
    </w:pPr>
    <w:rPr>
      <w:b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C85B84"/>
    <w:rPr>
      <w:rFonts w:eastAsia="Arial" w:cs="Arial"/>
      <w:color w:val="231F20"/>
      <w:sz w:val="16"/>
      <w:szCs w:val="16"/>
      <w:lang w:bidi="en-US"/>
    </w:rPr>
  </w:style>
  <w:style w:type="paragraph" w:customStyle="1" w:styleId="Objective">
    <w:name w:val="Objective"/>
    <w:basedOn w:val="Normal"/>
    <w:semiHidden/>
    <w:qFormat/>
    <w:rsid w:val="00913A01"/>
    <w:pPr>
      <w:spacing w:before="240" w:line="247" w:lineRule="auto"/>
    </w:pPr>
    <w:rPr>
      <w:color w:val="auto"/>
    </w:rPr>
  </w:style>
  <w:style w:type="character" w:customStyle="1" w:styleId="Bluetext">
    <w:name w:val="Blue text"/>
    <w:uiPriority w:val="1"/>
    <w:qFormat/>
    <w:rsid w:val="00172BC0"/>
    <w:rPr>
      <w:color w:val="A9D4DB" w:themeColor="accent1"/>
    </w:rPr>
  </w:style>
  <w:style w:type="paragraph" w:customStyle="1" w:styleId="Company">
    <w:name w:val="Company"/>
    <w:basedOn w:val="Normal"/>
    <w:semiHidden/>
    <w:qFormat/>
    <w:rsid w:val="00721C3B"/>
    <w:rPr>
      <w:rFonts w:asciiTheme="majorHAnsi" w:hAnsiTheme="majorHAnsi"/>
      <w:sz w:val="26"/>
    </w:rPr>
  </w:style>
  <w:style w:type="character" w:customStyle="1" w:styleId="Magentatext">
    <w:name w:val="Magenta text"/>
    <w:uiPriority w:val="1"/>
    <w:qFormat/>
    <w:rsid w:val="00762950"/>
    <w:rPr>
      <w:color w:val="AA5881" w:themeColor="accent4"/>
    </w:rPr>
  </w:style>
  <w:style w:type="character" w:customStyle="1" w:styleId="Graytext">
    <w:name w:val="Gray text"/>
    <w:uiPriority w:val="1"/>
    <w:qFormat/>
    <w:rsid w:val="00DD38E7"/>
    <w:rPr>
      <w:color w:val="808080" w:themeColor="background1" w:themeShade="80"/>
    </w:rPr>
  </w:style>
  <w:style w:type="paragraph" w:styleId="Encabezado">
    <w:name w:val="header"/>
    <w:basedOn w:val="Normal"/>
    <w:link w:val="EncabezadoCar"/>
    <w:uiPriority w:val="99"/>
    <w:rsid w:val="003D37DA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D38E7"/>
    <w:rPr>
      <w:rFonts w:eastAsia="Arial" w:cs="Arial"/>
      <w:color w:val="231F20"/>
      <w:sz w:val="18"/>
      <w:szCs w:val="16"/>
      <w:lang w:bidi="en-US"/>
    </w:rPr>
  </w:style>
  <w:style w:type="paragraph" w:styleId="Piedepgina">
    <w:name w:val="footer"/>
    <w:basedOn w:val="Normal"/>
    <w:link w:val="PiedepginaCar"/>
    <w:uiPriority w:val="99"/>
    <w:semiHidden/>
    <w:rsid w:val="003D37DA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D38E7"/>
    <w:rPr>
      <w:rFonts w:eastAsia="Arial" w:cs="Arial"/>
      <w:color w:val="231F20"/>
      <w:sz w:val="18"/>
      <w:szCs w:val="16"/>
      <w:lang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B5B1B"/>
    <w:pPr>
      <w:spacing w:before="0" w:after="0" w:line="240" w:lineRule="auto"/>
    </w:pPr>
    <w:rPr>
      <w:rFonts w:ascii="Tahoma" w:hAnsi="Tahoma" w:cs="Tahoma"/>
      <w:sz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5B1B"/>
    <w:rPr>
      <w:rFonts w:ascii="Tahoma" w:eastAsia="Arial" w:hAnsi="Tahoma" w:cs="Tahoma"/>
      <w:color w:val="231F20"/>
      <w:sz w:val="16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mailto:info@assido.org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ncy\AppData\Local\Microsoft\Office\16.0\DTS\en-US%7b6EE4E407-06DD-4CC5-8E32-FF0F09792EB3%7d\%7b8C4267C5-F7CA-4FDB-9FA7-5D8066E740A2%7dtf33410318_win32.dotx" TargetMode="External"/></Relationships>
</file>

<file path=word/theme/theme1.xml><?xml version="1.0" encoding="utf-8"?>
<a:theme xmlns:a="http://schemas.openxmlformats.org/drawingml/2006/main" name="Office Theme">
  <a:themeElements>
    <a:clrScheme name="Swiss Design">
      <a:dk1>
        <a:sysClr val="windowText" lastClr="000000"/>
      </a:dk1>
      <a:lt1>
        <a:sysClr val="window" lastClr="FFFFFF"/>
      </a:lt1>
      <a:dk2>
        <a:srgbClr val="7CA655"/>
      </a:dk2>
      <a:lt2>
        <a:srgbClr val="E4E4E4"/>
      </a:lt2>
      <a:accent1>
        <a:srgbClr val="A9D4DB"/>
      </a:accent1>
      <a:accent2>
        <a:srgbClr val="FBE284"/>
      </a:accent2>
      <a:accent3>
        <a:srgbClr val="4495A2"/>
      </a:accent3>
      <a:accent4>
        <a:srgbClr val="AA5881"/>
      </a:accent4>
      <a:accent5>
        <a:srgbClr val="E06742"/>
      </a:accent5>
      <a:accent6>
        <a:srgbClr val="F9D448"/>
      </a:accent6>
      <a:hlink>
        <a:srgbClr val="4495A2"/>
      </a:hlink>
      <a:folHlink>
        <a:srgbClr val="AA5881"/>
      </a:folHlink>
    </a:clrScheme>
    <a:fontScheme name="Custom 10">
      <a:majorFont>
        <a:latin typeface="Franklin Gothic Medium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765B45-3548-4F24-84B3-1C2A60F77AE0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4D294896-D3DD-445A-8924-9B0373027B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032B5F-638B-4221-AEBD-D34180AB83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{8C4267C5-F7CA-4FDB-9FA7-5D8066E740A2}tf33410318_win32</Template>
  <TotalTime>0</TotalTime>
  <Pages>2</Pages>
  <Words>592</Words>
  <Characters>3260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2023-01-12T13:42:00Z</dcterms:created>
  <dcterms:modified xsi:type="dcterms:W3CDTF">2026-01-22T12:48:00Z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